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C765" w14:textId="3328DCD0" w:rsidR="007C522A" w:rsidRPr="00474216" w:rsidRDefault="00D46801" w:rsidP="007C522A">
      <w:pPr>
        <w:jc w:val="center"/>
        <w:rPr>
          <w:rFonts w:ascii="Arial" w:hAnsi="Arial"/>
          <w:b/>
        </w:rPr>
      </w:pPr>
      <w:r w:rsidRPr="00474216">
        <w:rPr>
          <w:rFonts w:ascii="Arial" w:hAnsi="Arial"/>
          <w:b/>
          <w:noProof/>
          <w:lang w:val="es-ES"/>
        </w:rPr>
        <mc:AlternateContent>
          <mc:Choice Requires="wpg">
            <w:drawing>
              <wp:anchor distT="0" distB="0" distL="114300" distR="114300" simplePos="0" relativeHeight="251655680" behindDoc="0" locked="0" layoutInCell="1" allowOverlap="1" wp14:anchorId="5FF647B9" wp14:editId="67C607DF">
                <wp:simplePos x="0" y="0"/>
                <wp:positionH relativeFrom="column">
                  <wp:posOffset>-351155</wp:posOffset>
                </wp:positionH>
                <wp:positionV relativeFrom="paragraph">
                  <wp:posOffset>-892810</wp:posOffset>
                </wp:positionV>
                <wp:extent cx="6515100" cy="9372600"/>
                <wp:effectExtent l="0" t="0" r="4445" b="3175"/>
                <wp:wrapNone/>
                <wp:docPr id="121544256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800664201" name="Rectangle 8"/>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81075" name="Rectangle 9"/>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89211" name="Rectangle 10"/>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623477" name="Rectangle 11"/>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8B2B1" id="Group 7" o:spid="_x0000_s1026" style="position:absolute;margin-left:-27.65pt;margin-top:-70.3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">
                <v:rect id="Rectangle 8"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" fillcolor="gray" stroked="f"/>
                <v:rect id="Rectangle 9"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" fillcolor="silver" stroked="f"/>
                <v:rect id="Rectangle 10"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" fillcolor="gray" stroked="f"/>
                <v:rect id="Rectangle 11"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" fillcolor="silver" stroked="f" strokecolor="silver"/>
              </v:group>
            </w:pict>
          </mc:Fallback>
        </mc:AlternateContent>
      </w:r>
      <w:r w:rsidRPr="00474216">
        <w:rPr>
          <w:rFonts w:ascii="Arial" w:hAnsi="Arial"/>
          <w:b/>
          <w:noProof/>
          <w:lang w:val="es-ES"/>
        </w:rPr>
        <mc:AlternateContent>
          <mc:Choice Requires="wps">
            <w:drawing>
              <wp:anchor distT="0" distB="0" distL="114300" distR="114300" simplePos="0" relativeHeight="251656704" behindDoc="0" locked="0" layoutInCell="1" allowOverlap="1" wp14:anchorId="062A71FB" wp14:editId="6F918BA1">
                <wp:simplePos x="0" y="0"/>
                <wp:positionH relativeFrom="column">
                  <wp:posOffset>934720</wp:posOffset>
                </wp:positionH>
                <wp:positionV relativeFrom="paragraph">
                  <wp:posOffset>-645160</wp:posOffset>
                </wp:positionV>
                <wp:extent cx="4343400" cy="2057400"/>
                <wp:effectExtent l="0" t="0" r="4445" b="3175"/>
                <wp:wrapNone/>
                <wp:docPr id="10411982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F159BDA" w14:textId="77777777" w:rsidR="009F40C7" w:rsidRDefault="009F40C7" w:rsidP="007C522A">
                            <w:pPr>
                              <w:jc w:val="center"/>
                              <w:rPr>
                                <w:rFonts w:ascii="CG Omega" w:hAnsi="CG Omega"/>
                                <w:sz w:val="16"/>
                              </w:rPr>
                            </w:pPr>
                            <w:r w:rsidRPr="00385D64">
                              <w:rPr>
                                <w:rFonts w:ascii="CG Omega" w:hAnsi="CG Omega"/>
                                <w:sz w:val="16"/>
                              </w:rPr>
                              <w:object w:dxaOrig="2550" w:dyaOrig="2430" w14:anchorId="1136D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1.5pt">
                                  <v:imagedata r:id="rId8" o:title=""/>
                                </v:shape>
                                <o:OLEObject Type="Embed" ProgID="Word.Picture.8" ShapeID="_x0000_i1026" DrawAspect="Content" ObjectID="_1817980548" r:id="rId9"/>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71FB" id="_x0000_t202" coordsize="21600,21600" o:spt="202" path="m,l,21600r21600,l21600,xe">
                <v:stroke joinstyle="miter"/>
                <v:path gradientshapeok="t" o:connecttype="rect"/>
              </v:shapetype>
              <v:shape id="Text Box 12" o:spid="_x0000_s1026" type="#_x0000_t202" style="position:absolute;left:0;text-align:left;margin-left:73.6pt;margin-top:-50.8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" filled="f" stroked="f">
                <v:textbox>
                  <w:txbxContent>
                    <w:bookmarkStart w:id="3" w:name="_MON_1240304745"/>
                    <w:bookmarkStart w:id="4" w:name="_MON_1161073130"/>
                    <w:bookmarkEnd w:id="3"/>
                    <w:bookmarkEnd w:id="4"/>
                    <w:bookmarkStart w:id="5" w:name="_MON_1161102484"/>
                    <w:bookmarkEnd w:id="5"/>
                    <w:p w14:paraId="3F159BDA" w14:textId="77777777" w:rsidR="009F40C7" w:rsidRDefault="009F40C7" w:rsidP="007C522A">
                      <w:pPr>
                        <w:jc w:val="center"/>
                        <w:rPr>
                          <w:rFonts w:ascii="CG Omega" w:hAnsi="CG Omega"/>
                          <w:sz w:val="16"/>
                        </w:rPr>
                      </w:pPr>
                      <w:r w:rsidRPr="00385D64">
                        <w:rPr>
                          <w:rFonts w:ascii="CG Omega" w:hAnsi="CG Omega"/>
                          <w:sz w:val="16"/>
                        </w:rPr>
                        <w:object w:dxaOrig="2550" w:dyaOrig="2430" w14:anchorId="1136D236">
                          <v:shape id="_x0000_i1026" type="#_x0000_t75" style="width:127.5pt;height:121.5pt">
                            <v:imagedata r:id="rId10" o:title=""/>
                          </v:shape>
                          <o:OLEObject Type="Embed" ProgID="Word.Picture.8" ShapeID="_x0000_i1026" DrawAspect="Content" ObjectID="_1817980024" r:id="rId11"/>
                        </w:object>
                      </w:r>
                    </w:p>
                    <w:p w14:paraId="3B08BD08" w14:textId="77777777" w:rsidR="009F40C7" w:rsidRDefault="009F40C7" w:rsidP="007C522A">
                      <w:pPr>
                        <w:rPr>
                          <w:rFonts w:ascii="Tahoma" w:hAnsi="Tahoma" w:cs="Tahoma"/>
                          <w:b/>
                          <w:sz w:val="16"/>
                        </w:rPr>
                      </w:pPr>
                    </w:p>
                    <w:p w14:paraId="5948B6A5" w14:textId="77777777" w:rsidR="009F40C7" w:rsidRDefault="009F40C7" w:rsidP="007C522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47EC353F" w14:textId="77777777" w:rsidR="007C522A" w:rsidRPr="00474216" w:rsidRDefault="007C522A" w:rsidP="007C522A">
      <w:pPr>
        <w:rPr>
          <w:rFonts w:ascii="Arial" w:hAnsi="Arial"/>
        </w:rPr>
      </w:pPr>
    </w:p>
    <w:p w14:paraId="4BC39DA2" w14:textId="77777777" w:rsidR="007C522A" w:rsidRPr="00474216" w:rsidRDefault="007C522A" w:rsidP="007C522A">
      <w:pPr>
        <w:rPr>
          <w:rFonts w:ascii="Arial" w:hAnsi="Arial"/>
        </w:rPr>
      </w:pPr>
    </w:p>
    <w:p w14:paraId="2A833156" w14:textId="77777777" w:rsidR="007C522A" w:rsidRPr="00474216" w:rsidRDefault="007C522A" w:rsidP="007C522A">
      <w:pPr>
        <w:rPr>
          <w:rFonts w:ascii="Arial" w:hAnsi="Arial"/>
        </w:rPr>
      </w:pPr>
    </w:p>
    <w:p w14:paraId="06086FC9" w14:textId="77777777" w:rsidR="007C522A" w:rsidRPr="00474216" w:rsidRDefault="007C522A" w:rsidP="007C522A">
      <w:pPr>
        <w:rPr>
          <w:rFonts w:ascii="Arial" w:hAnsi="Arial"/>
        </w:rPr>
      </w:pPr>
    </w:p>
    <w:p w14:paraId="0CB526B3" w14:textId="77777777" w:rsidR="007C522A" w:rsidRPr="00474216" w:rsidRDefault="007C522A" w:rsidP="007C522A">
      <w:pPr>
        <w:rPr>
          <w:rFonts w:ascii="Arial" w:hAnsi="Arial"/>
        </w:rPr>
      </w:pPr>
    </w:p>
    <w:p w14:paraId="1C9A48BE" w14:textId="77777777" w:rsidR="007C522A" w:rsidRPr="00474216" w:rsidRDefault="007C522A" w:rsidP="007C522A">
      <w:pPr>
        <w:rPr>
          <w:rFonts w:ascii="Arial" w:hAnsi="Arial"/>
        </w:rPr>
      </w:pPr>
    </w:p>
    <w:p w14:paraId="65E55ED6" w14:textId="77777777" w:rsidR="007C522A" w:rsidRPr="00474216" w:rsidRDefault="007C522A" w:rsidP="007C522A">
      <w:pPr>
        <w:rPr>
          <w:rFonts w:ascii="Arial" w:hAnsi="Arial"/>
        </w:rPr>
      </w:pPr>
    </w:p>
    <w:p w14:paraId="2B743254" w14:textId="77777777" w:rsidR="007C522A" w:rsidRPr="00474216" w:rsidRDefault="007C522A" w:rsidP="007C522A">
      <w:pPr>
        <w:rPr>
          <w:rFonts w:ascii="Arial" w:hAnsi="Arial"/>
        </w:rPr>
      </w:pPr>
    </w:p>
    <w:p w14:paraId="23BB7A4A" w14:textId="77777777" w:rsidR="007C522A" w:rsidRPr="00474216" w:rsidRDefault="007C522A" w:rsidP="007C522A">
      <w:pPr>
        <w:rPr>
          <w:rFonts w:ascii="Arial" w:hAnsi="Arial"/>
        </w:rPr>
      </w:pPr>
    </w:p>
    <w:p w14:paraId="6A4F1E14" w14:textId="77777777" w:rsidR="008D1C95" w:rsidRPr="00474216" w:rsidRDefault="008D1C95" w:rsidP="007C522A">
      <w:pPr>
        <w:rPr>
          <w:rFonts w:ascii="Arial" w:hAnsi="Arial"/>
        </w:rPr>
      </w:pPr>
    </w:p>
    <w:p w14:paraId="7841E41E" w14:textId="45357ACB" w:rsidR="007C522A" w:rsidRPr="00474216" w:rsidRDefault="00D46801" w:rsidP="007C522A">
      <w:pPr>
        <w:rPr>
          <w:rFonts w:ascii="Arial" w:hAnsi="Arial"/>
        </w:rPr>
      </w:pPr>
      <w:r w:rsidRPr="00474216">
        <w:rPr>
          <w:rFonts w:ascii="Arial" w:hAnsi="Arial"/>
          <w:b/>
          <w:noProof/>
          <w:lang w:val="es-ES"/>
        </w:rPr>
        <mc:AlternateContent>
          <mc:Choice Requires="wps">
            <w:drawing>
              <wp:anchor distT="0" distB="0" distL="114300" distR="114300" simplePos="0" relativeHeight="251657728" behindDoc="0" locked="0" layoutInCell="1" allowOverlap="1" wp14:anchorId="256361A2" wp14:editId="7E48AD83">
                <wp:simplePos x="0" y="0"/>
                <wp:positionH relativeFrom="column">
                  <wp:posOffset>-122555</wp:posOffset>
                </wp:positionH>
                <wp:positionV relativeFrom="paragraph">
                  <wp:posOffset>55245</wp:posOffset>
                </wp:positionV>
                <wp:extent cx="6274435" cy="3363595"/>
                <wp:effectExtent l="0" t="0" r="0" b="2540"/>
                <wp:wrapNone/>
                <wp:docPr id="19297089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336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2F6E0DA4"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w:t>
                            </w:r>
                            <w:r w:rsidR="002B751F">
                              <w:rPr>
                                <w:rFonts w:eastAsia="Calibri"/>
                                <w:b/>
                                <w:bCs/>
                                <w:kern w:val="2"/>
                                <w:sz w:val="60"/>
                                <w:szCs w:val="60"/>
                                <w:lang w:val="es-ES_tradnl" w:eastAsia="en-US"/>
                              </w:rPr>
                              <w:t>PROTECCIÓN DE DATOS PERSONALES EN POSESIÓN DE SUJETOS OBLIGADOS</w:t>
                            </w:r>
                            <w:r w:rsidR="00B965F8">
                              <w:rPr>
                                <w:rFonts w:eastAsia="Calibri"/>
                                <w:b/>
                                <w:bCs/>
                                <w:kern w:val="2"/>
                                <w:sz w:val="60"/>
                                <w:szCs w:val="60"/>
                                <w:lang w:val="es-ES_tradnl" w:eastAsia="en-US"/>
                              </w:rPr>
                              <w:t xml:space="preserve"> </w:t>
                            </w:r>
                            <w:r w:rsidR="00F2534A">
                              <w:rPr>
                                <w:rFonts w:eastAsia="Calibri"/>
                                <w:b/>
                                <w:bCs/>
                                <w:kern w:val="2"/>
                                <w:sz w:val="60"/>
                                <w:szCs w:val="60"/>
                                <w:lang w:val="es-ES_tradnl" w:eastAsia="en-US"/>
                              </w:rPr>
                              <w:t>D</w:t>
                            </w:r>
                            <w:r w:rsidR="00B965F8">
                              <w:rPr>
                                <w:rFonts w:eastAsia="Calibri"/>
                                <w:b/>
                                <w:bCs/>
                                <w:kern w:val="2"/>
                                <w:sz w:val="60"/>
                                <w:szCs w:val="60"/>
                                <w:lang w:val="es-ES_tradnl" w:eastAsia="en-US"/>
                              </w:rPr>
                              <w:t xml:space="preserve">EL </w:t>
                            </w:r>
                            <w:r w:rsidRPr="007A6C05">
                              <w:rPr>
                                <w:rFonts w:eastAsia="Calibri"/>
                                <w:b/>
                                <w:bCs/>
                                <w:kern w:val="2"/>
                                <w:sz w:val="60"/>
                                <w:szCs w:val="60"/>
                                <w:lang w:val="es-ES_tradnl" w:eastAsia="en-US"/>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361A2" id="_x0000_t202" coordsize="21600,21600" o:spt="202" path="m,l,21600r21600,l21600,xe">
                <v:stroke joinstyle="miter"/>
                <v:path gradientshapeok="t" o:connecttype="rect"/>
              </v:shapetype>
              <v:shape id="Text Box 13" o:spid="_x0000_s1027" type="#_x0000_t202" style="position:absolute;margin-left:-9.65pt;margin-top:4.35pt;width:494.05pt;height:2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" stroked="f">
                <v:textbox>
                  <w:txbxContent>
                    <w:p w14:paraId="1DE73987" w14:textId="77777777" w:rsidR="009F40C7" w:rsidRDefault="009F40C7" w:rsidP="00B965F8">
                      <w:pPr>
                        <w:jc w:val="center"/>
                        <w:rPr>
                          <w:rFonts w:ascii="Tahoma" w:hAnsi="Tahoma" w:cs="Tahoma"/>
                          <w:b/>
                          <w:sz w:val="60"/>
                          <w:szCs w:val="60"/>
                        </w:rPr>
                      </w:pPr>
                    </w:p>
                    <w:p w14:paraId="4A96C2C3" w14:textId="77777777" w:rsidR="007A6C05" w:rsidRDefault="007A6C05" w:rsidP="00B965F8">
                      <w:pPr>
                        <w:jc w:val="center"/>
                        <w:rPr>
                          <w:rFonts w:ascii="Arial" w:eastAsia="Calibri" w:hAnsi="Arial" w:cs="Arial"/>
                          <w:b/>
                          <w:bCs/>
                          <w:kern w:val="2"/>
                          <w:sz w:val="22"/>
                          <w:szCs w:val="22"/>
                          <w:lang w:val="es-ES_tradnl" w:eastAsia="en-US"/>
                        </w:rPr>
                      </w:pPr>
                    </w:p>
                    <w:p w14:paraId="14BAA110" w14:textId="2F6E0DA4" w:rsidR="009F40C7" w:rsidRPr="007A6C05" w:rsidRDefault="007A6C05" w:rsidP="00B965F8">
                      <w:pPr>
                        <w:pStyle w:val="NormalWeb"/>
                        <w:spacing w:before="0" w:after="0" w:line="360" w:lineRule="auto"/>
                        <w:jc w:val="center"/>
                        <w:rPr>
                          <w:rFonts w:ascii="Tahoma" w:hAnsi="Tahoma" w:cs="Tahoma"/>
                          <w:sz w:val="60"/>
                          <w:szCs w:val="60"/>
                          <w:lang w:val="es-ES_tradnl"/>
                        </w:rPr>
                      </w:pPr>
                      <w:r w:rsidRPr="007A6C05">
                        <w:rPr>
                          <w:rFonts w:eastAsia="Calibri"/>
                          <w:b/>
                          <w:bCs/>
                          <w:kern w:val="2"/>
                          <w:sz w:val="60"/>
                          <w:szCs w:val="60"/>
                          <w:lang w:val="es-ES_tradnl" w:eastAsia="en-US"/>
                        </w:rPr>
                        <w:t xml:space="preserve">LEY </w:t>
                      </w:r>
                      <w:r w:rsidR="00B965F8">
                        <w:rPr>
                          <w:rFonts w:eastAsia="Calibri"/>
                          <w:b/>
                          <w:bCs/>
                          <w:kern w:val="2"/>
                          <w:sz w:val="60"/>
                          <w:szCs w:val="60"/>
                          <w:lang w:val="es-ES_tradnl" w:eastAsia="en-US"/>
                        </w:rPr>
                        <w:t xml:space="preserve">DE </w:t>
                      </w:r>
                      <w:r w:rsidR="002B751F">
                        <w:rPr>
                          <w:rFonts w:eastAsia="Calibri"/>
                          <w:b/>
                          <w:bCs/>
                          <w:kern w:val="2"/>
                          <w:sz w:val="60"/>
                          <w:szCs w:val="60"/>
                          <w:lang w:val="es-ES_tradnl" w:eastAsia="en-US"/>
                        </w:rPr>
                        <w:t>PROTECCIÓN DE DATOS PERSONALES EN POSESIÓN DE SUJETOS OBLIGADOS</w:t>
                      </w:r>
                      <w:r w:rsidR="00B965F8">
                        <w:rPr>
                          <w:rFonts w:eastAsia="Calibri"/>
                          <w:b/>
                          <w:bCs/>
                          <w:kern w:val="2"/>
                          <w:sz w:val="60"/>
                          <w:szCs w:val="60"/>
                          <w:lang w:val="es-ES_tradnl" w:eastAsia="en-US"/>
                        </w:rPr>
                        <w:t xml:space="preserve"> </w:t>
                      </w:r>
                      <w:r w:rsidR="00F2534A">
                        <w:rPr>
                          <w:rFonts w:eastAsia="Calibri"/>
                          <w:b/>
                          <w:bCs/>
                          <w:kern w:val="2"/>
                          <w:sz w:val="60"/>
                          <w:szCs w:val="60"/>
                          <w:lang w:val="es-ES_tradnl" w:eastAsia="en-US"/>
                        </w:rPr>
                        <w:t>D</w:t>
                      </w:r>
                      <w:r w:rsidR="00B965F8">
                        <w:rPr>
                          <w:rFonts w:eastAsia="Calibri"/>
                          <w:b/>
                          <w:bCs/>
                          <w:kern w:val="2"/>
                          <w:sz w:val="60"/>
                          <w:szCs w:val="60"/>
                          <w:lang w:val="es-ES_tradnl" w:eastAsia="en-US"/>
                        </w:rPr>
                        <w:t xml:space="preserve">EL </w:t>
                      </w:r>
                      <w:r w:rsidRPr="007A6C05">
                        <w:rPr>
                          <w:rFonts w:eastAsia="Calibri"/>
                          <w:b/>
                          <w:bCs/>
                          <w:kern w:val="2"/>
                          <w:sz w:val="60"/>
                          <w:szCs w:val="60"/>
                          <w:lang w:val="es-ES_tradnl" w:eastAsia="en-US"/>
                        </w:rPr>
                        <w:t>ESTADO DE YUCATÁN</w:t>
                      </w:r>
                    </w:p>
                  </w:txbxContent>
                </v:textbox>
              </v:shape>
            </w:pict>
          </mc:Fallback>
        </mc:AlternateContent>
      </w:r>
    </w:p>
    <w:p w14:paraId="12D94099" w14:textId="77777777" w:rsidR="007C522A" w:rsidRPr="00474216" w:rsidRDefault="007C522A" w:rsidP="007C522A">
      <w:pPr>
        <w:rPr>
          <w:rFonts w:ascii="Arial" w:hAnsi="Arial"/>
        </w:rPr>
      </w:pPr>
    </w:p>
    <w:p w14:paraId="338FDE10" w14:textId="77777777" w:rsidR="007C522A" w:rsidRPr="00474216" w:rsidRDefault="007C522A" w:rsidP="007C522A">
      <w:pPr>
        <w:rPr>
          <w:rFonts w:ascii="Arial" w:hAnsi="Arial"/>
        </w:rPr>
      </w:pPr>
    </w:p>
    <w:p w14:paraId="3146D34C" w14:textId="77777777" w:rsidR="007C522A" w:rsidRPr="00474216" w:rsidRDefault="007C522A" w:rsidP="007C522A">
      <w:pPr>
        <w:rPr>
          <w:rFonts w:ascii="Arial" w:hAnsi="Arial"/>
        </w:rPr>
      </w:pPr>
    </w:p>
    <w:p w14:paraId="0524C907" w14:textId="77777777" w:rsidR="007C522A" w:rsidRPr="00474216" w:rsidRDefault="007C522A" w:rsidP="007C522A">
      <w:pPr>
        <w:rPr>
          <w:rFonts w:ascii="Arial" w:hAnsi="Arial"/>
        </w:rPr>
      </w:pPr>
    </w:p>
    <w:p w14:paraId="6F40D0C8" w14:textId="77777777" w:rsidR="007C522A" w:rsidRPr="00474216" w:rsidRDefault="007C522A" w:rsidP="007C522A">
      <w:pPr>
        <w:rPr>
          <w:rFonts w:ascii="Arial" w:hAnsi="Arial"/>
        </w:rPr>
      </w:pPr>
    </w:p>
    <w:p w14:paraId="24966E30" w14:textId="77777777" w:rsidR="007C522A" w:rsidRPr="00474216" w:rsidRDefault="007C522A" w:rsidP="007C522A">
      <w:pPr>
        <w:rPr>
          <w:rFonts w:ascii="Arial" w:hAnsi="Arial"/>
        </w:rPr>
      </w:pPr>
    </w:p>
    <w:p w14:paraId="3A0DDFB6" w14:textId="77777777" w:rsidR="007C522A" w:rsidRPr="00474216" w:rsidRDefault="007C522A" w:rsidP="007C522A">
      <w:pPr>
        <w:rPr>
          <w:rFonts w:ascii="Arial" w:hAnsi="Arial"/>
        </w:rPr>
      </w:pPr>
    </w:p>
    <w:p w14:paraId="414C0C67" w14:textId="77777777" w:rsidR="007C522A" w:rsidRPr="00474216" w:rsidRDefault="007C522A" w:rsidP="007C522A">
      <w:pPr>
        <w:rPr>
          <w:rFonts w:ascii="Arial" w:hAnsi="Arial"/>
        </w:rPr>
      </w:pPr>
    </w:p>
    <w:p w14:paraId="1D84A99B" w14:textId="77777777" w:rsidR="007C522A" w:rsidRPr="00474216" w:rsidRDefault="007C522A" w:rsidP="007C522A">
      <w:pPr>
        <w:rPr>
          <w:rFonts w:ascii="Arial" w:hAnsi="Arial"/>
        </w:rPr>
      </w:pPr>
    </w:p>
    <w:p w14:paraId="056B5F27" w14:textId="77777777" w:rsidR="007C522A" w:rsidRPr="00474216" w:rsidRDefault="007C522A" w:rsidP="007C522A">
      <w:pPr>
        <w:rPr>
          <w:rFonts w:ascii="Arial" w:hAnsi="Arial"/>
        </w:rPr>
      </w:pPr>
    </w:p>
    <w:p w14:paraId="032E055B" w14:textId="77777777" w:rsidR="007C522A" w:rsidRPr="00474216" w:rsidRDefault="007C522A" w:rsidP="007C522A">
      <w:pPr>
        <w:rPr>
          <w:rFonts w:ascii="Arial" w:hAnsi="Arial"/>
        </w:rPr>
      </w:pPr>
    </w:p>
    <w:p w14:paraId="179031A7" w14:textId="77777777" w:rsidR="007C522A" w:rsidRPr="00474216" w:rsidRDefault="007C522A" w:rsidP="007C522A">
      <w:pPr>
        <w:rPr>
          <w:rFonts w:ascii="Arial" w:hAnsi="Arial"/>
        </w:rPr>
      </w:pPr>
    </w:p>
    <w:p w14:paraId="11CD92FD" w14:textId="77777777" w:rsidR="007C522A" w:rsidRPr="00474216" w:rsidRDefault="007C522A" w:rsidP="007C522A">
      <w:pPr>
        <w:rPr>
          <w:rFonts w:ascii="Arial" w:hAnsi="Arial"/>
        </w:rPr>
      </w:pPr>
    </w:p>
    <w:p w14:paraId="168CAAB0" w14:textId="77777777" w:rsidR="007C522A" w:rsidRPr="00474216" w:rsidRDefault="007C522A" w:rsidP="007C522A">
      <w:pPr>
        <w:rPr>
          <w:rFonts w:ascii="Arial" w:hAnsi="Arial"/>
        </w:rPr>
      </w:pPr>
    </w:p>
    <w:p w14:paraId="2D7CCCF3" w14:textId="77777777" w:rsidR="007C522A" w:rsidRPr="00474216" w:rsidRDefault="007C522A" w:rsidP="007C522A">
      <w:pPr>
        <w:rPr>
          <w:rFonts w:ascii="Arial" w:hAnsi="Arial"/>
        </w:rPr>
      </w:pPr>
    </w:p>
    <w:p w14:paraId="27CF43CC" w14:textId="77777777" w:rsidR="007C522A" w:rsidRPr="00474216" w:rsidRDefault="007C522A" w:rsidP="007C522A">
      <w:pPr>
        <w:rPr>
          <w:rFonts w:ascii="Arial" w:hAnsi="Arial"/>
        </w:rPr>
      </w:pPr>
    </w:p>
    <w:p w14:paraId="5568A174" w14:textId="77777777" w:rsidR="007C522A" w:rsidRPr="00474216" w:rsidRDefault="007C522A" w:rsidP="007C522A">
      <w:pPr>
        <w:rPr>
          <w:rFonts w:ascii="Arial" w:hAnsi="Arial"/>
        </w:rPr>
      </w:pPr>
    </w:p>
    <w:p w14:paraId="2A06CFC2" w14:textId="77777777" w:rsidR="007C522A" w:rsidRPr="00474216" w:rsidRDefault="007C522A" w:rsidP="007C522A">
      <w:pPr>
        <w:rPr>
          <w:rFonts w:ascii="Arial" w:hAnsi="Arial"/>
        </w:rPr>
      </w:pPr>
    </w:p>
    <w:p w14:paraId="625D1F8A" w14:textId="2416F9D8" w:rsidR="007C522A" w:rsidRPr="00474216" w:rsidRDefault="00D46801" w:rsidP="007C522A">
      <w:pPr>
        <w:rPr>
          <w:rFonts w:ascii="Arial" w:hAnsi="Arial"/>
        </w:rPr>
      </w:pPr>
      <w:r w:rsidRPr="00474216">
        <w:rPr>
          <w:rFonts w:ascii="Arial" w:hAnsi="Arial"/>
          <w:b/>
          <w:noProof/>
          <w:lang w:eastAsia="es-ES_tradnl"/>
        </w:rPr>
        <mc:AlternateContent>
          <mc:Choice Requires="wps">
            <w:drawing>
              <wp:anchor distT="0" distB="0" distL="114300" distR="114300" simplePos="0" relativeHeight="251659776" behindDoc="0" locked="0" layoutInCell="1" allowOverlap="1" wp14:anchorId="70A54736" wp14:editId="70847204">
                <wp:simplePos x="0" y="0"/>
                <wp:positionH relativeFrom="column">
                  <wp:posOffset>836295</wp:posOffset>
                </wp:positionH>
                <wp:positionV relativeFrom="paragraph">
                  <wp:posOffset>78740</wp:posOffset>
                </wp:positionV>
                <wp:extent cx="5029200" cy="1466215"/>
                <wp:effectExtent l="1905" t="0" r="0" b="4445"/>
                <wp:wrapNone/>
                <wp:docPr id="16471138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4736" id="Text Box 15" o:spid="_x0000_s1028" type="#_x0000_t202" style="position:absolute;margin-left:65.85pt;margin-top:6.2pt;width:396pt;height:11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eR+AEAANIDAAAOAAAAZHJzL2Uyb0RvYy54bWysU8GO0zAQvSPxD5bvNE3UFjZqulq6KkJa&#10;WKSFD3AcJ7FIPGbsNilfz9jJdgvcEDlYHo/9Zt6bl+3t2HfspNBpMAVPF0vOlJFQadMU/NvXw5t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" stroked="f">
                <v:textbox>
                  <w:txbxContent>
                    <w:p w14:paraId="5CCBF9C0" w14:textId="77777777" w:rsidR="009F40C7" w:rsidRPr="00B92488" w:rsidRDefault="009F40C7" w:rsidP="007C522A">
                      <w:pPr>
                        <w:jc w:val="center"/>
                        <w:rPr>
                          <w:b/>
                        </w:rPr>
                      </w:pPr>
                    </w:p>
                    <w:p w14:paraId="18392227" w14:textId="77777777" w:rsidR="009F40C7" w:rsidRDefault="009F40C7" w:rsidP="007C522A">
                      <w:pPr>
                        <w:jc w:val="center"/>
                        <w:rPr>
                          <w:rFonts w:ascii="Century" w:hAnsi="Century"/>
                          <w:b/>
                          <w:sz w:val="30"/>
                          <w:szCs w:val="30"/>
                        </w:rPr>
                      </w:pPr>
                      <w:r>
                        <w:rPr>
                          <w:rFonts w:ascii="Century" w:hAnsi="Century"/>
                          <w:b/>
                          <w:sz w:val="30"/>
                          <w:szCs w:val="30"/>
                        </w:rPr>
                        <w:t xml:space="preserve">SECRETARÍA GENERAL </w:t>
                      </w:r>
                    </w:p>
                    <w:p w14:paraId="62DFFF1E" w14:textId="77777777" w:rsidR="009F40C7" w:rsidRPr="00A63A96" w:rsidRDefault="009F40C7" w:rsidP="007C522A">
                      <w:pPr>
                        <w:jc w:val="center"/>
                        <w:rPr>
                          <w:rFonts w:ascii="Century" w:hAnsi="Century"/>
                          <w:b/>
                          <w:sz w:val="30"/>
                          <w:szCs w:val="30"/>
                        </w:rPr>
                      </w:pPr>
                      <w:r>
                        <w:rPr>
                          <w:rFonts w:ascii="Century" w:hAnsi="Century"/>
                          <w:b/>
                          <w:sz w:val="30"/>
                          <w:szCs w:val="30"/>
                        </w:rPr>
                        <w:t>DEL PODER LEGISLATIVO</w:t>
                      </w:r>
                    </w:p>
                    <w:p w14:paraId="464B10A4" w14:textId="77777777" w:rsidR="009F40C7" w:rsidRDefault="009F40C7" w:rsidP="007C522A">
                      <w:pPr>
                        <w:jc w:val="center"/>
                        <w:rPr>
                          <w:rFonts w:ascii="Century" w:hAnsi="Century"/>
                          <w:b/>
                          <w:sz w:val="26"/>
                          <w:szCs w:val="26"/>
                        </w:rPr>
                      </w:pPr>
                    </w:p>
                    <w:p w14:paraId="48CA4F40" w14:textId="77777777" w:rsidR="009F40C7" w:rsidRDefault="009F40C7" w:rsidP="007C522A">
                      <w:pPr>
                        <w:jc w:val="center"/>
                        <w:rPr>
                          <w:rFonts w:ascii="Century" w:hAnsi="Century"/>
                          <w:b/>
                          <w:sz w:val="26"/>
                          <w:szCs w:val="26"/>
                        </w:rPr>
                      </w:pPr>
                    </w:p>
                    <w:p w14:paraId="144F24C4" w14:textId="77777777" w:rsidR="009F40C7" w:rsidRPr="00AC144C" w:rsidRDefault="009F40C7" w:rsidP="007C522A">
                      <w:pPr>
                        <w:jc w:val="center"/>
                        <w:rPr>
                          <w:rFonts w:ascii="Century" w:hAnsi="Century"/>
                          <w:b/>
                          <w:sz w:val="28"/>
                          <w:szCs w:val="28"/>
                        </w:rPr>
                      </w:pPr>
                      <w:r w:rsidRPr="00AC144C">
                        <w:rPr>
                          <w:rFonts w:ascii="Century" w:hAnsi="Century"/>
                          <w:b/>
                          <w:sz w:val="28"/>
                          <w:szCs w:val="28"/>
                        </w:rPr>
                        <w:t>UNIDAD DE SERVICIOS TÉCNICO-LEGISLATIVOS</w:t>
                      </w:r>
                    </w:p>
                    <w:p w14:paraId="3B4236DD" w14:textId="77777777" w:rsidR="009F40C7" w:rsidRDefault="009F40C7" w:rsidP="007C522A">
                      <w:pPr>
                        <w:jc w:val="center"/>
                        <w:rPr>
                          <w:rFonts w:ascii="Century" w:hAnsi="Century"/>
                          <w:b/>
                          <w:sz w:val="26"/>
                          <w:szCs w:val="26"/>
                        </w:rPr>
                      </w:pPr>
                    </w:p>
                  </w:txbxContent>
                </v:textbox>
              </v:shape>
            </w:pict>
          </mc:Fallback>
        </mc:AlternateContent>
      </w:r>
    </w:p>
    <w:p w14:paraId="298FD7B6" w14:textId="77777777" w:rsidR="007C522A" w:rsidRPr="00474216" w:rsidRDefault="007C522A" w:rsidP="007C522A">
      <w:pPr>
        <w:rPr>
          <w:rFonts w:ascii="Arial" w:hAnsi="Arial"/>
        </w:rPr>
      </w:pPr>
    </w:p>
    <w:p w14:paraId="0E532E26" w14:textId="77777777" w:rsidR="007C522A" w:rsidRPr="00474216" w:rsidRDefault="007C522A" w:rsidP="007C522A">
      <w:pPr>
        <w:rPr>
          <w:rFonts w:ascii="Arial" w:hAnsi="Arial"/>
        </w:rPr>
      </w:pPr>
    </w:p>
    <w:p w14:paraId="281E10CB" w14:textId="77777777" w:rsidR="007C522A" w:rsidRPr="00474216" w:rsidRDefault="007C522A" w:rsidP="007C522A">
      <w:pPr>
        <w:rPr>
          <w:rFonts w:ascii="Arial" w:hAnsi="Arial"/>
        </w:rPr>
      </w:pPr>
    </w:p>
    <w:p w14:paraId="2476FCF0" w14:textId="77777777" w:rsidR="007C522A" w:rsidRPr="00474216" w:rsidRDefault="007C522A" w:rsidP="007C522A">
      <w:pPr>
        <w:rPr>
          <w:rFonts w:ascii="Arial" w:hAnsi="Arial"/>
        </w:rPr>
      </w:pPr>
    </w:p>
    <w:p w14:paraId="03D237B7" w14:textId="77777777" w:rsidR="007C522A" w:rsidRPr="00474216" w:rsidRDefault="007C522A" w:rsidP="007C522A">
      <w:pPr>
        <w:rPr>
          <w:rFonts w:ascii="Arial" w:hAnsi="Arial"/>
        </w:rPr>
      </w:pPr>
    </w:p>
    <w:p w14:paraId="32B0279F" w14:textId="77777777" w:rsidR="007C522A" w:rsidRPr="00474216" w:rsidRDefault="007C522A" w:rsidP="007C522A">
      <w:pPr>
        <w:rPr>
          <w:rFonts w:ascii="Arial" w:hAnsi="Arial"/>
        </w:rPr>
      </w:pPr>
    </w:p>
    <w:p w14:paraId="2AECC4D2" w14:textId="77777777" w:rsidR="007C522A" w:rsidRPr="00474216" w:rsidRDefault="007C522A" w:rsidP="007C522A">
      <w:pPr>
        <w:rPr>
          <w:rFonts w:ascii="Arial" w:hAnsi="Arial"/>
        </w:rPr>
      </w:pPr>
    </w:p>
    <w:p w14:paraId="58477FC2" w14:textId="77777777" w:rsidR="007C522A" w:rsidRPr="00474216" w:rsidRDefault="007C522A" w:rsidP="007C522A">
      <w:pPr>
        <w:rPr>
          <w:rFonts w:ascii="Arial" w:hAnsi="Arial"/>
        </w:rPr>
      </w:pPr>
    </w:p>
    <w:p w14:paraId="49FD1CA7" w14:textId="77777777" w:rsidR="007C522A" w:rsidRPr="00474216" w:rsidRDefault="007C522A" w:rsidP="007C522A">
      <w:pPr>
        <w:rPr>
          <w:rFonts w:ascii="Arial" w:hAnsi="Arial"/>
        </w:rPr>
      </w:pPr>
    </w:p>
    <w:p w14:paraId="0E411115" w14:textId="1FF52405" w:rsidR="007C522A" w:rsidRPr="00474216" w:rsidRDefault="00D46801" w:rsidP="007C522A">
      <w:pPr>
        <w:tabs>
          <w:tab w:val="left" w:pos="7380"/>
        </w:tabs>
        <w:rPr>
          <w:rFonts w:ascii="Arial" w:hAnsi="Arial"/>
        </w:rPr>
      </w:pPr>
      <w:r w:rsidRPr="00474216">
        <w:rPr>
          <w:rFonts w:ascii="Arial" w:hAnsi="Arial"/>
          <w:b/>
          <w:noProof/>
          <w:lang w:val="es-ES"/>
        </w:rPr>
        <mc:AlternateContent>
          <mc:Choice Requires="wps">
            <w:drawing>
              <wp:anchor distT="0" distB="0" distL="114300" distR="114300" simplePos="0" relativeHeight="251658752" behindDoc="0" locked="0" layoutInCell="1" allowOverlap="1" wp14:anchorId="0FA9C7C6" wp14:editId="37DC7805">
                <wp:simplePos x="0" y="0"/>
                <wp:positionH relativeFrom="column">
                  <wp:posOffset>3180080</wp:posOffset>
                </wp:positionH>
                <wp:positionV relativeFrom="paragraph">
                  <wp:posOffset>141605</wp:posOffset>
                </wp:positionV>
                <wp:extent cx="2800985" cy="342900"/>
                <wp:effectExtent l="2540" t="1905" r="0" b="0"/>
                <wp:wrapNone/>
                <wp:docPr id="9200536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B9E1" w14:textId="2C20691F"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534A">
                              <w:rPr>
                                <w:rFonts w:ascii="Century Gothic" w:hAnsi="Century Gothic"/>
                                <w:b/>
                                <w:sz w:val="18"/>
                                <w:szCs w:val="18"/>
                              </w:rPr>
                              <w:t>28</w:t>
                            </w:r>
                            <w:r w:rsidR="009F40C7" w:rsidRPr="00D87453">
                              <w:rPr>
                                <w:rFonts w:ascii="Century Gothic" w:hAnsi="Century Gothic"/>
                                <w:b/>
                                <w:sz w:val="18"/>
                                <w:szCs w:val="18"/>
                              </w:rPr>
                              <w:t>-</w:t>
                            </w:r>
                            <w:r w:rsidR="00F2534A">
                              <w:rPr>
                                <w:rFonts w:ascii="Century Gothic" w:hAnsi="Century Gothic"/>
                                <w:b/>
                                <w:sz w:val="18"/>
                                <w:szCs w:val="18"/>
                              </w:rPr>
                              <w:t>agosto</w:t>
                            </w:r>
                            <w:r w:rsidR="009F40C7" w:rsidRPr="00D87453">
                              <w:rPr>
                                <w:rFonts w:ascii="Century Gothic" w:hAnsi="Century Gothic"/>
                                <w:b/>
                                <w:sz w:val="18"/>
                                <w:szCs w:val="18"/>
                              </w:rPr>
                              <w:t>-20</w:t>
                            </w:r>
                            <w:r w:rsidR="003F1FFF" w:rsidRPr="00D87453">
                              <w:rPr>
                                <w:rFonts w:ascii="Century Gothic" w:hAnsi="Century Gothic"/>
                                <w:b/>
                                <w:sz w:val="18"/>
                                <w:szCs w:val="18"/>
                              </w:rPr>
                              <w:t>2</w:t>
                            </w:r>
                            <w:r w:rsidR="00F2534A">
                              <w:rPr>
                                <w:rFonts w:ascii="Century Gothic" w:hAnsi="Century Gothic"/>
                                <w:b/>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C7C6" id="Text Box 14" o:spid="_x0000_s1029" type="#_x0000_t202" style="position:absolute;margin-left:250.4pt;margin-top:11.15pt;width:220.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" filled="f" stroked="f">
                <v:textbox>
                  <w:txbxContent>
                    <w:p w14:paraId="008EB9E1" w14:textId="2C20691F" w:rsidR="009F40C7" w:rsidRPr="009F03BD" w:rsidRDefault="00AE5A20" w:rsidP="007C522A">
                      <w:pPr>
                        <w:jc w:val="center"/>
                        <w:rPr>
                          <w:rFonts w:ascii="Century Gothic" w:hAnsi="Century Gothic"/>
                          <w:b/>
                          <w:sz w:val="18"/>
                          <w:szCs w:val="18"/>
                        </w:rPr>
                      </w:pPr>
                      <w:r>
                        <w:rPr>
                          <w:rFonts w:ascii="Century Gothic" w:hAnsi="Century Gothic"/>
                          <w:b/>
                          <w:sz w:val="18"/>
                          <w:szCs w:val="18"/>
                        </w:rPr>
                        <w:t>Nueva</w:t>
                      </w:r>
                      <w:r w:rsidR="00B965F8">
                        <w:rPr>
                          <w:rFonts w:ascii="Century Gothic" w:hAnsi="Century Gothic"/>
                          <w:b/>
                          <w:sz w:val="18"/>
                          <w:szCs w:val="18"/>
                        </w:rPr>
                        <w:t xml:space="preserve"> publica</w:t>
                      </w:r>
                      <w:r>
                        <w:rPr>
                          <w:rFonts w:ascii="Century Gothic" w:hAnsi="Century Gothic"/>
                          <w:b/>
                          <w:sz w:val="18"/>
                          <w:szCs w:val="18"/>
                        </w:rPr>
                        <w:t>ción</w:t>
                      </w:r>
                      <w:r w:rsidR="00B965F8">
                        <w:rPr>
                          <w:rFonts w:ascii="Century Gothic" w:hAnsi="Century Gothic"/>
                          <w:b/>
                          <w:sz w:val="18"/>
                          <w:szCs w:val="18"/>
                        </w:rPr>
                        <w:t xml:space="preserve"> </w:t>
                      </w:r>
                      <w:r w:rsidR="009F40C7" w:rsidRPr="009F03BD">
                        <w:rPr>
                          <w:rFonts w:ascii="Century Gothic" w:hAnsi="Century Gothic"/>
                          <w:b/>
                          <w:sz w:val="18"/>
                          <w:szCs w:val="18"/>
                        </w:rPr>
                        <w:t>D.</w:t>
                      </w:r>
                      <w:r w:rsidR="009F40C7" w:rsidRPr="00D87453">
                        <w:rPr>
                          <w:rFonts w:ascii="Century Gothic" w:hAnsi="Century Gothic"/>
                          <w:b/>
                          <w:sz w:val="18"/>
                          <w:szCs w:val="18"/>
                        </w:rPr>
                        <w:t xml:space="preserve">O. </w:t>
                      </w:r>
                      <w:r w:rsidR="00F2534A">
                        <w:rPr>
                          <w:rFonts w:ascii="Century Gothic" w:hAnsi="Century Gothic"/>
                          <w:b/>
                          <w:sz w:val="18"/>
                          <w:szCs w:val="18"/>
                        </w:rPr>
                        <w:t>28</w:t>
                      </w:r>
                      <w:r w:rsidR="009F40C7" w:rsidRPr="00D87453">
                        <w:rPr>
                          <w:rFonts w:ascii="Century Gothic" w:hAnsi="Century Gothic"/>
                          <w:b/>
                          <w:sz w:val="18"/>
                          <w:szCs w:val="18"/>
                        </w:rPr>
                        <w:t>-</w:t>
                      </w:r>
                      <w:r w:rsidR="00F2534A">
                        <w:rPr>
                          <w:rFonts w:ascii="Century Gothic" w:hAnsi="Century Gothic"/>
                          <w:b/>
                          <w:sz w:val="18"/>
                          <w:szCs w:val="18"/>
                        </w:rPr>
                        <w:t>agosto</w:t>
                      </w:r>
                      <w:r w:rsidR="009F40C7" w:rsidRPr="00D87453">
                        <w:rPr>
                          <w:rFonts w:ascii="Century Gothic" w:hAnsi="Century Gothic"/>
                          <w:b/>
                          <w:sz w:val="18"/>
                          <w:szCs w:val="18"/>
                        </w:rPr>
                        <w:t>-20</w:t>
                      </w:r>
                      <w:r w:rsidR="003F1FFF" w:rsidRPr="00D87453">
                        <w:rPr>
                          <w:rFonts w:ascii="Century Gothic" w:hAnsi="Century Gothic"/>
                          <w:b/>
                          <w:sz w:val="18"/>
                          <w:szCs w:val="18"/>
                        </w:rPr>
                        <w:t>2</w:t>
                      </w:r>
                      <w:r w:rsidR="00F2534A">
                        <w:rPr>
                          <w:rFonts w:ascii="Century Gothic" w:hAnsi="Century Gothic"/>
                          <w:b/>
                          <w:sz w:val="18"/>
                          <w:szCs w:val="18"/>
                        </w:rPr>
                        <w:t>5</w:t>
                      </w:r>
                    </w:p>
                  </w:txbxContent>
                </v:textbox>
              </v:shape>
            </w:pict>
          </mc:Fallback>
        </mc:AlternateContent>
      </w:r>
      <w:r w:rsidR="007C522A" w:rsidRPr="00474216">
        <w:rPr>
          <w:rFonts w:ascii="Arial" w:hAnsi="Arial"/>
        </w:rPr>
        <w:tab/>
      </w:r>
    </w:p>
    <w:p w14:paraId="71390102" w14:textId="1A2BB94C" w:rsidR="007C522A" w:rsidRPr="00474216" w:rsidRDefault="007C522A" w:rsidP="007C522A">
      <w:pPr>
        <w:tabs>
          <w:tab w:val="left" w:pos="7380"/>
        </w:tabs>
        <w:rPr>
          <w:rFonts w:ascii="Arial" w:hAnsi="Arial"/>
        </w:rPr>
        <w:sectPr w:rsidR="007C522A" w:rsidRPr="00474216" w:rsidSect="00AE5A20">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09" w:gutter="0"/>
          <w:cols w:space="720"/>
          <w:titlePg/>
          <w:docGrid w:linePitch="272"/>
        </w:sectPr>
      </w:pPr>
    </w:p>
    <w:p w14:paraId="2D5D18CF" w14:textId="3BDAC241" w:rsidR="00B1206E" w:rsidRPr="00D85E0B" w:rsidRDefault="00B1206E" w:rsidP="00D85E0B">
      <w:pPr>
        <w:jc w:val="center"/>
        <w:rPr>
          <w:rFonts w:ascii="Arial" w:hAnsi="Arial" w:cs="Arial"/>
          <w:b/>
        </w:rPr>
      </w:pPr>
      <w:r w:rsidRPr="00474216">
        <w:rPr>
          <w:rFonts w:ascii="Tahoma" w:eastAsia="Calibri" w:hAnsi="Tahoma" w:cs="Tahoma"/>
          <w:b/>
          <w:bCs/>
          <w:kern w:val="2"/>
          <w:lang w:val="es-ES_tradnl" w:eastAsia="en-US"/>
        </w:rPr>
        <w:lastRenderedPageBreak/>
        <w:t xml:space="preserve">LEY DE </w:t>
      </w:r>
      <w:r>
        <w:rPr>
          <w:rFonts w:ascii="Tahoma" w:eastAsia="Calibri" w:hAnsi="Tahoma" w:cs="Tahoma"/>
          <w:b/>
          <w:bCs/>
          <w:kern w:val="2"/>
          <w:lang w:val="es-ES_tradnl" w:eastAsia="en-US"/>
        </w:rPr>
        <w:t>PROTECCIÓN DE DATOS PERSONALES EN POSESIÓN DE SUJETOS OBLIGADOS DEL</w:t>
      </w:r>
      <w:r w:rsidRPr="00474216">
        <w:rPr>
          <w:rFonts w:ascii="Tahoma" w:eastAsia="Calibri" w:hAnsi="Tahoma" w:cs="Tahoma"/>
          <w:b/>
          <w:bCs/>
          <w:kern w:val="2"/>
          <w:lang w:val="es-ES_tradnl" w:eastAsia="en-US"/>
        </w:rPr>
        <w:t xml:space="preserve"> ESTADO DE YUCATÁN</w:t>
      </w:r>
    </w:p>
    <w:p w14:paraId="678D8A4C" w14:textId="77777777" w:rsidR="00B1206E" w:rsidRPr="00474216" w:rsidRDefault="00B1206E" w:rsidP="00B1206E">
      <w:pPr>
        <w:keepNext/>
        <w:spacing w:before="240" w:after="60"/>
        <w:jc w:val="center"/>
        <w:outlineLvl w:val="0"/>
        <w:rPr>
          <w:rFonts w:ascii="Tahoma" w:hAnsi="Tahoma" w:cs="Tahoma"/>
          <w:b/>
          <w:bCs/>
          <w:kern w:val="32"/>
          <w:lang w:val="es-ES_tradnl"/>
        </w:rPr>
      </w:pPr>
      <w:r w:rsidRPr="00474216">
        <w:rPr>
          <w:rFonts w:ascii="Tahoma" w:hAnsi="Tahoma" w:cs="Tahoma"/>
          <w:b/>
          <w:bCs/>
          <w:kern w:val="32"/>
          <w:lang w:val="es-ES_tradnl"/>
        </w:rPr>
        <w:t>ÍNDICE GENERAL</w:t>
      </w:r>
    </w:p>
    <w:p w14:paraId="3BFF824A" w14:textId="77777777" w:rsidR="00B1206E" w:rsidRPr="00474216" w:rsidRDefault="00B1206E" w:rsidP="00B1206E">
      <w:pPr>
        <w:rPr>
          <w:lang w:val="es-ES_tradnl"/>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B1206E" w:rsidRPr="00E669A9" w14:paraId="553FB32B" w14:textId="77777777" w:rsidTr="000A0D2C">
        <w:trPr>
          <w:tblHeader/>
          <w:tblCellSpacing w:w="20" w:type="dxa"/>
          <w:jc w:val="center"/>
        </w:trPr>
        <w:tc>
          <w:tcPr>
            <w:tcW w:w="7077" w:type="dxa"/>
            <w:tcBorders>
              <w:top w:val="inset" w:sz="6" w:space="0" w:color="auto"/>
              <w:left w:val="nil"/>
              <w:bottom w:val="inset" w:sz="6" w:space="0" w:color="auto"/>
              <w:right w:val="inset" w:sz="6" w:space="0" w:color="auto"/>
            </w:tcBorders>
          </w:tcPr>
          <w:p w14:paraId="54363450" w14:textId="77777777" w:rsidR="00B1206E" w:rsidRPr="00E669A9" w:rsidRDefault="00B1206E" w:rsidP="000A0D2C">
            <w:pPr>
              <w:rPr>
                <w:rFonts w:ascii="Arial" w:hAnsi="Arial" w:cs="Arial"/>
                <w:b/>
                <w:bCs/>
                <w:lang w:val="es-ES_tradnl"/>
              </w:rPr>
            </w:pPr>
          </w:p>
        </w:tc>
        <w:tc>
          <w:tcPr>
            <w:tcW w:w="1521" w:type="dxa"/>
            <w:tcBorders>
              <w:top w:val="inset" w:sz="6" w:space="0" w:color="auto"/>
              <w:left w:val="inset" w:sz="6" w:space="0" w:color="auto"/>
              <w:bottom w:val="inset" w:sz="6" w:space="0" w:color="auto"/>
              <w:right w:val="inset" w:sz="6" w:space="0" w:color="auto"/>
            </w:tcBorders>
          </w:tcPr>
          <w:p w14:paraId="3E81BC53" w14:textId="77777777" w:rsidR="00B1206E" w:rsidRPr="00E669A9" w:rsidRDefault="00B1206E" w:rsidP="000A0D2C">
            <w:pPr>
              <w:jc w:val="center"/>
              <w:rPr>
                <w:rFonts w:ascii="Arial" w:hAnsi="Arial" w:cs="Arial"/>
                <w:b/>
                <w:bCs/>
                <w:lang w:val="es-ES_tradnl"/>
              </w:rPr>
            </w:pPr>
            <w:r w:rsidRPr="00E669A9">
              <w:rPr>
                <w:rFonts w:ascii="Arial" w:hAnsi="Arial" w:cs="Arial"/>
                <w:b/>
                <w:bCs/>
                <w:lang w:val="es-ES_tradnl"/>
              </w:rPr>
              <w:t>ARTS.</w:t>
            </w:r>
          </w:p>
          <w:p w14:paraId="12229F23" w14:textId="77777777" w:rsidR="00B1206E" w:rsidRPr="00E669A9" w:rsidRDefault="00B1206E" w:rsidP="000A0D2C">
            <w:pPr>
              <w:jc w:val="center"/>
              <w:rPr>
                <w:rFonts w:ascii="Arial" w:hAnsi="Arial" w:cs="Arial"/>
                <w:b/>
                <w:bCs/>
                <w:lang w:val="es-ES_tradnl"/>
              </w:rPr>
            </w:pPr>
          </w:p>
        </w:tc>
      </w:tr>
      <w:tr w:rsidR="00B1206E" w:rsidRPr="00E669A9" w14:paraId="7EE73BB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7C94DF8" w14:textId="77777777" w:rsidR="00B1206E" w:rsidRDefault="00B1206E" w:rsidP="000A0D2C">
            <w:pPr>
              <w:jc w:val="both"/>
              <w:rPr>
                <w:rFonts w:ascii="Arial" w:eastAsia="Calibri" w:hAnsi="Arial" w:cs="Arial"/>
                <w:b/>
                <w:lang w:val="es-ES" w:eastAsia="en-US"/>
              </w:rPr>
            </w:pPr>
            <w:r w:rsidRPr="00E669A9">
              <w:rPr>
                <w:rFonts w:ascii="Arial" w:eastAsia="Calibri" w:hAnsi="Arial" w:cs="Arial"/>
                <w:b/>
                <w:lang w:val="es-ES" w:eastAsia="en-US"/>
              </w:rPr>
              <w:t>Título primero. Disposiciones generales</w:t>
            </w:r>
          </w:p>
          <w:p w14:paraId="50C0D24C" w14:textId="77777777" w:rsidR="00B1206E" w:rsidRPr="00E669A9" w:rsidRDefault="00B1206E" w:rsidP="000A0D2C">
            <w:pPr>
              <w:jc w:val="center"/>
              <w:rPr>
                <w:rFonts w:ascii="Arial" w:hAnsi="Arial" w:cs="Arial"/>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10509816" w14:textId="77777777" w:rsidR="00B1206E" w:rsidRPr="00E669A9" w:rsidRDefault="00B1206E" w:rsidP="000A0D2C">
            <w:pPr>
              <w:jc w:val="center"/>
              <w:rPr>
                <w:rFonts w:ascii="Arial" w:hAnsi="Arial" w:cs="Arial"/>
                <w:lang w:val="es-ES_tradnl"/>
              </w:rPr>
            </w:pPr>
          </w:p>
        </w:tc>
      </w:tr>
      <w:tr w:rsidR="00B1206E" w:rsidRPr="00E669A9" w14:paraId="07EFCC60"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7EBA0E6" w14:textId="13C9283A" w:rsidR="00B1206E" w:rsidRPr="00E669A9" w:rsidRDefault="00B1206E" w:rsidP="000A0D2C">
            <w:pPr>
              <w:rPr>
                <w:rFonts w:ascii="Arial" w:hAnsi="Arial" w:cs="Arial"/>
                <w:b/>
                <w:lang w:val="es-ES_tradnl"/>
              </w:rPr>
            </w:pPr>
            <w:r w:rsidRPr="00E669A9">
              <w:rPr>
                <w:rFonts w:ascii="Arial" w:eastAsia="Calibri" w:hAnsi="Arial" w:cs="Arial"/>
                <w:b/>
                <w:lang w:val="es-ES" w:eastAsia="en-US"/>
              </w:rPr>
              <w:t xml:space="preserve">Capítulo </w:t>
            </w:r>
            <w:r>
              <w:rPr>
                <w:rFonts w:ascii="Arial" w:eastAsia="Calibri" w:hAnsi="Arial" w:cs="Arial"/>
                <w:b/>
                <w:lang w:val="es-ES" w:eastAsia="en-US"/>
              </w:rPr>
              <w:t>único</w:t>
            </w:r>
            <w:r w:rsidRPr="00E669A9">
              <w:rPr>
                <w:rFonts w:ascii="Arial" w:eastAsia="Calibri" w:hAnsi="Arial" w:cs="Arial"/>
                <w:b/>
                <w:lang w:val="es-ES" w:eastAsia="en-US"/>
              </w:rPr>
              <w:t xml:space="preserve">. </w:t>
            </w:r>
          </w:p>
        </w:tc>
        <w:tc>
          <w:tcPr>
            <w:tcW w:w="1521" w:type="dxa"/>
            <w:tcBorders>
              <w:top w:val="inset" w:sz="6" w:space="0" w:color="auto"/>
              <w:left w:val="inset" w:sz="6" w:space="0" w:color="auto"/>
              <w:bottom w:val="inset" w:sz="6" w:space="0" w:color="auto"/>
              <w:right w:val="inset" w:sz="6" w:space="0" w:color="auto"/>
            </w:tcBorders>
          </w:tcPr>
          <w:p w14:paraId="758845EF" w14:textId="0276C5B1" w:rsidR="00B1206E" w:rsidRPr="00E669A9" w:rsidRDefault="00B1206E" w:rsidP="000A0D2C">
            <w:pPr>
              <w:jc w:val="center"/>
              <w:rPr>
                <w:rFonts w:ascii="Arial" w:hAnsi="Arial" w:cs="Arial"/>
                <w:lang w:val="es-ES_tradnl"/>
              </w:rPr>
            </w:pPr>
            <w:r w:rsidRPr="00E669A9">
              <w:rPr>
                <w:rFonts w:ascii="Arial" w:hAnsi="Arial" w:cs="Arial"/>
                <w:lang w:val="es-ES_tradnl"/>
              </w:rPr>
              <w:t>1-</w:t>
            </w:r>
            <w:r>
              <w:rPr>
                <w:rFonts w:ascii="Arial" w:hAnsi="Arial" w:cs="Arial"/>
                <w:lang w:val="es-ES_tradnl"/>
              </w:rPr>
              <w:t>9</w:t>
            </w:r>
          </w:p>
        </w:tc>
      </w:tr>
      <w:tr w:rsidR="00B1206E" w:rsidRPr="00E669A9" w14:paraId="5BED9878"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A026023" w14:textId="652021E9" w:rsidR="00B1206E"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segundo. </w:t>
            </w:r>
            <w:r>
              <w:rPr>
                <w:rFonts w:ascii="Arial" w:eastAsia="Calibri" w:hAnsi="Arial" w:cs="Arial"/>
                <w:b/>
                <w:lang w:val="es-ES" w:eastAsia="en-US"/>
              </w:rPr>
              <w:t>Principios y deberes</w:t>
            </w:r>
          </w:p>
          <w:p w14:paraId="682ECDFE" w14:textId="77777777" w:rsidR="00B1206E" w:rsidRPr="00E669A9" w:rsidRDefault="00B1206E" w:rsidP="000A0D2C">
            <w:pPr>
              <w:rPr>
                <w:rFonts w:ascii="Arial" w:hAnsi="Arial" w:cs="Arial"/>
                <w:lang w:val="es-ES_tradnl"/>
              </w:rPr>
            </w:pPr>
          </w:p>
        </w:tc>
        <w:tc>
          <w:tcPr>
            <w:tcW w:w="1521" w:type="dxa"/>
            <w:tcBorders>
              <w:top w:val="inset" w:sz="6" w:space="0" w:color="auto"/>
              <w:left w:val="inset" w:sz="6" w:space="0" w:color="auto"/>
              <w:bottom w:val="inset" w:sz="6" w:space="0" w:color="auto"/>
              <w:right w:val="inset" w:sz="6" w:space="0" w:color="auto"/>
            </w:tcBorders>
          </w:tcPr>
          <w:p w14:paraId="66A17AB6" w14:textId="77777777" w:rsidR="00B1206E" w:rsidRPr="00E669A9" w:rsidRDefault="00B1206E" w:rsidP="000A0D2C">
            <w:pPr>
              <w:jc w:val="center"/>
              <w:rPr>
                <w:rFonts w:ascii="Arial" w:hAnsi="Arial" w:cs="Arial"/>
                <w:lang w:val="es-ES_tradnl"/>
              </w:rPr>
            </w:pPr>
          </w:p>
        </w:tc>
      </w:tr>
      <w:tr w:rsidR="00B1206E" w:rsidRPr="00E669A9" w14:paraId="2AFFE59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4FF1334" w14:textId="4013573D" w:rsidR="00B1206E" w:rsidRPr="00E669A9" w:rsidRDefault="00B1206E" w:rsidP="000A0D2C">
            <w:pPr>
              <w:rPr>
                <w:rFonts w:ascii="Arial" w:hAnsi="Arial" w:cs="Arial"/>
                <w:b/>
                <w:lang w:val="es-ES_tradnl"/>
              </w:rPr>
            </w:pPr>
            <w:r w:rsidRPr="00E669A9">
              <w:rPr>
                <w:rFonts w:ascii="Arial" w:eastAsia="Calibri" w:hAnsi="Arial" w:cs="Arial"/>
                <w:b/>
                <w:lang w:val="es-ES" w:eastAsia="en-US"/>
              </w:rPr>
              <w:t xml:space="preserve">Capítulo I. </w:t>
            </w:r>
            <w:r w:rsidR="00F314FF">
              <w:rPr>
                <w:rFonts w:ascii="Arial" w:eastAsia="Calibri" w:hAnsi="Arial" w:cs="Arial"/>
                <w:bCs/>
                <w:lang w:val="es-ES" w:eastAsia="en-US"/>
              </w:rPr>
              <w:t>Principios</w:t>
            </w:r>
          </w:p>
        </w:tc>
        <w:tc>
          <w:tcPr>
            <w:tcW w:w="1521" w:type="dxa"/>
            <w:tcBorders>
              <w:top w:val="inset" w:sz="6" w:space="0" w:color="auto"/>
              <w:left w:val="inset" w:sz="6" w:space="0" w:color="auto"/>
              <w:bottom w:val="inset" w:sz="6" w:space="0" w:color="auto"/>
              <w:right w:val="inset" w:sz="6" w:space="0" w:color="auto"/>
            </w:tcBorders>
          </w:tcPr>
          <w:p w14:paraId="0890830B" w14:textId="554B319B" w:rsidR="00B1206E" w:rsidRPr="00E669A9" w:rsidRDefault="00B1206E" w:rsidP="000A0D2C">
            <w:pPr>
              <w:jc w:val="center"/>
              <w:rPr>
                <w:rFonts w:ascii="Arial" w:hAnsi="Arial" w:cs="Arial"/>
                <w:lang w:val="es-ES_tradnl"/>
              </w:rPr>
            </w:pPr>
            <w:r>
              <w:rPr>
                <w:rFonts w:ascii="Arial" w:hAnsi="Arial" w:cs="Arial"/>
                <w:lang w:val="es-ES_tradnl"/>
              </w:rPr>
              <w:t>1</w:t>
            </w:r>
            <w:r w:rsidR="00F314FF">
              <w:rPr>
                <w:rFonts w:ascii="Arial" w:hAnsi="Arial" w:cs="Arial"/>
                <w:lang w:val="es-ES_tradnl"/>
              </w:rPr>
              <w:t>0</w:t>
            </w:r>
            <w:r w:rsidRPr="00E669A9">
              <w:rPr>
                <w:rFonts w:ascii="Arial" w:hAnsi="Arial" w:cs="Arial"/>
                <w:lang w:val="es-ES_tradnl"/>
              </w:rPr>
              <w:t>-</w:t>
            </w:r>
            <w:r w:rsidR="00F314FF">
              <w:rPr>
                <w:rFonts w:ascii="Arial" w:hAnsi="Arial" w:cs="Arial"/>
                <w:lang w:val="es-ES_tradnl"/>
              </w:rPr>
              <w:t>24</w:t>
            </w:r>
          </w:p>
        </w:tc>
      </w:tr>
      <w:tr w:rsidR="00B1206E" w:rsidRPr="00E669A9" w14:paraId="228D0890"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6185662" w14:textId="57C9F472" w:rsidR="00B1206E" w:rsidRPr="00E669A9" w:rsidRDefault="00B1206E" w:rsidP="000A0D2C">
            <w:pPr>
              <w:rPr>
                <w:rFonts w:ascii="Arial" w:hAnsi="Arial" w:cs="Arial"/>
                <w:b/>
                <w:lang w:val="es-ES_tradnl"/>
              </w:rPr>
            </w:pPr>
            <w:r w:rsidRPr="00E669A9">
              <w:rPr>
                <w:rFonts w:ascii="Arial" w:eastAsia="Calibri" w:hAnsi="Arial" w:cs="Arial"/>
                <w:b/>
                <w:lang w:val="es-ES" w:eastAsia="en-US"/>
              </w:rPr>
              <w:t xml:space="preserve">Capítulo II. </w:t>
            </w:r>
            <w:r w:rsidR="00F314FF">
              <w:rPr>
                <w:rFonts w:ascii="Arial" w:eastAsia="Calibri" w:hAnsi="Arial" w:cs="Arial"/>
                <w:bCs/>
                <w:lang w:val="es-ES" w:eastAsia="en-US"/>
              </w:rPr>
              <w:t>Deberes</w:t>
            </w:r>
            <w:r w:rsidRPr="00E669A9">
              <w:rPr>
                <w:rFonts w:ascii="Arial" w:hAnsi="Arial" w:cs="Arial"/>
                <w:b/>
                <w:lang w:val="es-ES_tradnl"/>
              </w:rPr>
              <w:tab/>
            </w:r>
          </w:p>
        </w:tc>
        <w:tc>
          <w:tcPr>
            <w:tcW w:w="1521" w:type="dxa"/>
            <w:tcBorders>
              <w:top w:val="inset" w:sz="6" w:space="0" w:color="auto"/>
              <w:left w:val="inset" w:sz="6" w:space="0" w:color="auto"/>
              <w:bottom w:val="inset" w:sz="6" w:space="0" w:color="auto"/>
              <w:right w:val="inset" w:sz="6" w:space="0" w:color="auto"/>
            </w:tcBorders>
          </w:tcPr>
          <w:p w14:paraId="5EB6B6BB" w14:textId="40CDA7D4" w:rsidR="00B1206E" w:rsidRPr="00E669A9" w:rsidRDefault="00B1206E" w:rsidP="000A0D2C">
            <w:pPr>
              <w:jc w:val="center"/>
              <w:rPr>
                <w:rFonts w:ascii="Arial" w:hAnsi="Arial" w:cs="Arial"/>
                <w:lang w:val="es-ES_tradnl"/>
              </w:rPr>
            </w:pPr>
            <w:r>
              <w:rPr>
                <w:rFonts w:ascii="Arial" w:hAnsi="Arial" w:cs="Arial"/>
                <w:lang w:val="es-ES_tradnl"/>
              </w:rPr>
              <w:t>25</w:t>
            </w:r>
          </w:p>
        </w:tc>
      </w:tr>
      <w:tr w:rsidR="00B1206E" w:rsidRPr="00E669A9" w14:paraId="7189AB10"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42CFC09" w14:textId="044E8BEC" w:rsidR="00B1206E"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tercero. </w:t>
            </w:r>
            <w:r w:rsidR="00F314FF">
              <w:rPr>
                <w:rFonts w:ascii="Arial" w:eastAsia="Calibri" w:hAnsi="Arial" w:cs="Arial"/>
                <w:b/>
                <w:lang w:val="es-ES" w:eastAsia="en-US"/>
              </w:rPr>
              <w:t>Derechos de las personas titulares y su ejercicio</w:t>
            </w:r>
          </w:p>
          <w:p w14:paraId="2CCDC7E0" w14:textId="77777777" w:rsidR="00B1206E" w:rsidRPr="00E669A9" w:rsidRDefault="00B1206E" w:rsidP="000A0D2C">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6D79B7B6" w14:textId="77777777" w:rsidR="00B1206E" w:rsidRPr="00E669A9" w:rsidRDefault="00B1206E" w:rsidP="000A0D2C">
            <w:pPr>
              <w:jc w:val="center"/>
              <w:rPr>
                <w:rFonts w:ascii="Arial" w:hAnsi="Arial" w:cs="Arial"/>
                <w:lang w:val="es-ES_tradnl"/>
              </w:rPr>
            </w:pPr>
          </w:p>
        </w:tc>
      </w:tr>
      <w:tr w:rsidR="00B1206E" w:rsidRPr="00E669A9" w14:paraId="6482B9A1"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9747F05" w14:textId="7C1C05AA" w:rsidR="00B1206E" w:rsidRPr="00E669A9" w:rsidRDefault="00B1206E" w:rsidP="000A0D2C">
            <w:pPr>
              <w:autoSpaceDE w:val="0"/>
              <w:autoSpaceDN w:val="0"/>
              <w:adjustRightInd w:val="0"/>
              <w:rPr>
                <w:rFonts w:ascii="Arial" w:eastAsia="Calibri" w:hAnsi="Arial" w:cs="Arial"/>
                <w:b/>
                <w:lang w:val="es-ES" w:eastAsia="en-US"/>
              </w:rPr>
            </w:pPr>
            <w:r w:rsidRPr="00E669A9">
              <w:rPr>
                <w:rFonts w:ascii="Arial" w:eastAsia="Calibri" w:hAnsi="Arial" w:cs="Arial"/>
                <w:b/>
                <w:lang w:val="es-ES" w:eastAsia="en-US"/>
              </w:rPr>
              <w:t xml:space="preserve">Capítulo I. </w:t>
            </w:r>
            <w:r w:rsidR="00F314FF">
              <w:rPr>
                <w:rFonts w:ascii="Arial" w:eastAsia="Calibri" w:hAnsi="Arial" w:cs="Arial"/>
                <w:bCs/>
                <w:lang w:val="es-ES" w:eastAsia="en-US"/>
              </w:rPr>
              <w:t>Derechos de acceso, rectificación, cancelación y oposición</w:t>
            </w:r>
          </w:p>
        </w:tc>
        <w:tc>
          <w:tcPr>
            <w:tcW w:w="1521" w:type="dxa"/>
            <w:tcBorders>
              <w:top w:val="inset" w:sz="6" w:space="0" w:color="auto"/>
              <w:left w:val="inset" w:sz="6" w:space="0" w:color="auto"/>
              <w:bottom w:val="inset" w:sz="6" w:space="0" w:color="auto"/>
              <w:right w:val="inset" w:sz="6" w:space="0" w:color="auto"/>
            </w:tcBorders>
          </w:tcPr>
          <w:p w14:paraId="1539C68D" w14:textId="666B7943" w:rsidR="00B1206E" w:rsidRPr="00E669A9" w:rsidRDefault="00F314FF" w:rsidP="000A0D2C">
            <w:pPr>
              <w:jc w:val="center"/>
              <w:rPr>
                <w:rFonts w:ascii="Arial" w:hAnsi="Arial" w:cs="Arial"/>
                <w:lang w:val="es-ES_tradnl"/>
              </w:rPr>
            </w:pPr>
            <w:r>
              <w:rPr>
                <w:rFonts w:ascii="Arial" w:hAnsi="Arial" w:cs="Arial"/>
                <w:lang w:val="es-ES_tradnl"/>
              </w:rPr>
              <w:t>26</w:t>
            </w:r>
          </w:p>
        </w:tc>
      </w:tr>
      <w:tr w:rsidR="00B1206E" w:rsidRPr="00E669A9" w14:paraId="434DF890"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6184E5A" w14:textId="570CDB59"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II. </w:t>
            </w:r>
            <w:r w:rsidR="00F314FF" w:rsidRPr="00F314FF">
              <w:rPr>
                <w:rFonts w:ascii="Arial" w:eastAsia="Calibri" w:hAnsi="Arial" w:cs="Arial"/>
                <w:bCs/>
                <w:lang w:val="es-ES" w:eastAsia="en-US"/>
              </w:rPr>
              <w:t>Ejercicio de los derechos de acceso, rectificación, cancelación y oposición</w:t>
            </w:r>
          </w:p>
        </w:tc>
        <w:tc>
          <w:tcPr>
            <w:tcW w:w="1521" w:type="dxa"/>
            <w:tcBorders>
              <w:top w:val="inset" w:sz="6" w:space="0" w:color="auto"/>
              <w:left w:val="inset" w:sz="6" w:space="0" w:color="auto"/>
              <w:bottom w:val="inset" w:sz="6" w:space="0" w:color="auto"/>
              <w:right w:val="inset" w:sz="6" w:space="0" w:color="auto"/>
            </w:tcBorders>
          </w:tcPr>
          <w:p w14:paraId="6D8285A5" w14:textId="342EC7A5" w:rsidR="00B1206E" w:rsidRPr="00E669A9" w:rsidRDefault="00F314FF" w:rsidP="000A0D2C">
            <w:pPr>
              <w:jc w:val="center"/>
              <w:rPr>
                <w:rFonts w:ascii="Arial" w:hAnsi="Arial" w:cs="Arial"/>
                <w:lang w:val="es-ES_tradnl"/>
              </w:rPr>
            </w:pPr>
            <w:r>
              <w:rPr>
                <w:rFonts w:ascii="Arial" w:hAnsi="Arial" w:cs="Arial"/>
                <w:lang w:val="es-ES_tradnl"/>
              </w:rPr>
              <w:t>27</w:t>
            </w:r>
          </w:p>
        </w:tc>
      </w:tr>
      <w:tr w:rsidR="00B1206E" w:rsidRPr="00E669A9" w14:paraId="474012ED"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1457C43" w14:textId="31074271"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III. </w:t>
            </w:r>
            <w:r w:rsidR="00F314FF" w:rsidRPr="00F314FF">
              <w:rPr>
                <w:rFonts w:ascii="Arial" w:eastAsia="Calibri" w:hAnsi="Arial" w:cs="Arial"/>
                <w:bCs/>
                <w:lang w:val="es-ES" w:eastAsia="en-US"/>
              </w:rPr>
              <w:t>Portabilidad de los datos</w:t>
            </w:r>
          </w:p>
        </w:tc>
        <w:tc>
          <w:tcPr>
            <w:tcW w:w="1521" w:type="dxa"/>
            <w:tcBorders>
              <w:top w:val="inset" w:sz="6" w:space="0" w:color="auto"/>
              <w:left w:val="inset" w:sz="6" w:space="0" w:color="auto"/>
              <w:bottom w:val="inset" w:sz="6" w:space="0" w:color="auto"/>
              <w:right w:val="inset" w:sz="6" w:space="0" w:color="auto"/>
            </w:tcBorders>
          </w:tcPr>
          <w:p w14:paraId="01BCE8EA" w14:textId="3B899249" w:rsidR="00B1206E" w:rsidRPr="00E669A9" w:rsidRDefault="00F314FF" w:rsidP="000A0D2C">
            <w:pPr>
              <w:jc w:val="center"/>
              <w:rPr>
                <w:rFonts w:ascii="Arial" w:hAnsi="Arial" w:cs="Arial"/>
                <w:lang w:val="es-ES_tradnl"/>
              </w:rPr>
            </w:pPr>
            <w:r>
              <w:rPr>
                <w:rFonts w:ascii="Arial" w:hAnsi="Arial" w:cs="Arial"/>
                <w:lang w:val="es-ES_tradnl"/>
              </w:rPr>
              <w:t>28</w:t>
            </w:r>
          </w:p>
        </w:tc>
      </w:tr>
      <w:tr w:rsidR="00B1206E" w:rsidRPr="00E669A9" w14:paraId="769DC87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022F79A" w14:textId="5F492153" w:rsidR="00B1206E"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cuarto. </w:t>
            </w:r>
            <w:r w:rsidR="00F314FF" w:rsidRPr="00F314FF">
              <w:rPr>
                <w:rFonts w:ascii="Arial" w:eastAsia="Calibri" w:hAnsi="Arial" w:cs="Arial"/>
                <w:b/>
                <w:lang w:val="es-ES" w:eastAsia="en-US"/>
              </w:rPr>
              <w:t>Relación del responsable y la persona encargada</w:t>
            </w:r>
          </w:p>
          <w:p w14:paraId="58818FD5" w14:textId="77777777" w:rsidR="00B1206E" w:rsidRPr="00E669A9" w:rsidRDefault="00B1206E" w:rsidP="000A0D2C">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7D77C3C1" w14:textId="77777777" w:rsidR="00B1206E" w:rsidRPr="00E669A9" w:rsidRDefault="00B1206E" w:rsidP="000A0D2C">
            <w:pPr>
              <w:jc w:val="center"/>
              <w:rPr>
                <w:rFonts w:ascii="Arial" w:hAnsi="Arial" w:cs="Arial"/>
                <w:lang w:val="es-ES_tradnl"/>
              </w:rPr>
            </w:pPr>
          </w:p>
        </w:tc>
      </w:tr>
      <w:tr w:rsidR="00B1206E" w:rsidRPr="00E669A9" w14:paraId="1330D20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E21232D" w14:textId="1CB1E73E"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w:t>
            </w:r>
            <w:r w:rsidR="00F314FF">
              <w:rPr>
                <w:rFonts w:ascii="Arial" w:eastAsia="Calibri" w:hAnsi="Arial" w:cs="Arial"/>
                <w:b/>
                <w:lang w:val="es-ES" w:eastAsia="en-US"/>
              </w:rPr>
              <w:t>único</w:t>
            </w:r>
            <w:r w:rsidRPr="00E669A9">
              <w:rPr>
                <w:rFonts w:ascii="Arial" w:eastAsia="Calibri" w:hAnsi="Arial" w:cs="Arial"/>
                <w:b/>
                <w:lang w:val="es-ES" w:eastAsia="en-US"/>
              </w:rPr>
              <w:t xml:space="preserve">. </w:t>
            </w:r>
          </w:p>
        </w:tc>
        <w:tc>
          <w:tcPr>
            <w:tcW w:w="1521" w:type="dxa"/>
            <w:tcBorders>
              <w:top w:val="inset" w:sz="6" w:space="0" w:color="auto"/>
              <w:left w:val="inset" w:sz="6" w:space="0" w:color="auto"/>
              <w:bottom w:val="inset" w:sz="6" w:space="0" w:color="auto"/>
              <w:right w:val="inset" w:sz="6" w:space="0" w:color="auto"/>
            </w:tcBorders>
          </w:tcPr>
          <w:p w14:paraId="784F3F00" w14:textId="20D304FC" w:rsidR="00B1206E" w:rsidRPr="00E669A9" w:rsidRDefault="00F314FF" w:rsidP="000A0D2C">
            <w:pPr>
              <w:jc w:val="center"/>
              <w:rPr>
                <w:rFonts w:ascii="Arial" w:hAnsi="Arial" w:cs="Arial"/>
                <w:lang w:val="es-ES_tradnl"/>
              </w:rPr>
            </w:pPr>
            <w:r>
              <w:rPr>
                <w:rFonts w:ascii="Arial" w:hAnsi="Arial" w:cs="Arial"/>
                <w:lang w:val="es-ES_tradnl"/>
              </w:rPr>
              <w:t>2</w:t>
            </w:r>
            <w:r w:rsidR="00B1206E">
              <w:rPr>
                <w:rFonts w:ascii="Arial" w:hAnsi="Arial" w:cs="Arial"/>
                <w:lang w:val="es-ES_tradnl"/>
              </w:rPr>
              <w:t>9-</w:t>
            </w:r>
            <w:r>
              <w:rPr>
                <w:rFonts w:ascii="Arial" w:hAnsi="Arial" w:cs="Arial"/>
                <w:lang w:val="es-ES_tradnl"/>
              </w:rPr>
              <w:t>34</w:t>
            </w:r>
          </w:p>
        </w:tc>
      </w:tr>
      <w:tr w:rsidR="00B1206E" w:rsidRPr="00E669A9" w14:paraId="5D777E85"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6F0F947" w14:textId="3D059251" w:rsidR="00B1206E"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quinto</w:t>
            </w:r>
            <w:r w:rsidRPr="00E669A9">
              <w:rPr>
                <w:rFonts w:ascii="Arial" w:eastAsia="Calibri" w:hAnsi="Arial" w:cs="Arial"/>
                <w:b/>
                <w:lang w:val="es-ES" w:eastAsia="en-US"/>
              </w:rPr>
              <w:t xml:space="preserve">. </w:t>
            </w:r>
            <w:r w:rsidR="00F314FF" w:rsidRPr="00F314FF">
              <w:rPr>
                <w:rFonts w:ascii="Arial" w:eastAsia="Calibri" w:hAnsi="Arial" w:cs="Arial"/>
                <w:b/>
                <w:lang w:val="es-ES" w:eastAsia="en-US"/>
              </w:rPr>
              <w:t>Comunicaciones de datos personales</w:t>
            </w:r>
          </w:p>
          <w:p w14:paraId="15981481" w14:textId="77777777" w:rsidR="00B1206E" w:rsidRPr="00E669A9" w:rsidRDefault="00B1206E" w:rsidP="000A0D2C">
            <w:pP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06574826" w14:textId="77777777" w:rsidR="00B1206E" w:rsidRDefault="00B1206E" w:rsidP="000A0D2C">
            <w:pPr>
              <w:jc w:val="center"/>
              <w:rPr>
                <w:rFonts w:ascii="Arial" w:hAnsi="Arial" w:cs="Arial"/>
                <w:lang w:val="es-ES_tradnl"/>
              </w:rPr>
            </w:pPr>
          </w:p>
        </w:tc>
      </w:tr>
      <w:tr w:rsidR="00B1206E" w:rsidRPr="00E669A9" w14:paraId="5881860F"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C3D8E4E" w14:textId="4888CD41"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w:t>
            </w:r>
            <w:r>
              <w:rPr>
                <w:rFonts w:ascii="Arial" w:eastAsia="Calibri" w:hAnsi="Arial" w:cs="Arial"/>
                <w:b/>
                <w:lang w:val="es-ES" w:eastAsia="en-US"/>
              </w:rPr>
              <w:t>único</w:t>
            </w:r>
            <w:r w:rsidRPr="00E669A9">
              <w:rPr>
                <w:rFonts w:ascii="Arial" w:eastAsia="Calibri" w:hAnsi="Arial" w:cs="Arial"/>
                <w:b/>
                <w:lang w:val="es-ES" w:eastAsia="en-US"/>
              </w:rPr>
              <w:t xml:space="preserve">. </w:t>
            </w:r>
            <w:r w:rsidR="00F314FF" w:rsidRPr="00F314FF">
              <w:rPr>
                <w:rFonts w:ascii="Arial" w:eastAsia="Calibri" w:hAnsi="Arial" w:cs="Arial"/>
                <w:bCs/>
                <w:lang w:val="es-ES" w:eastAsia="en-US"/>
              </w:rPr>
              <w:t>Transferencias y remisiones de datos personales</w:t>
            </w:r>
          </w:p>
        </w:tc>
        <w:tc>
          <w:tcPr>
            <w:tcW w:w="1521" w:type="dxa"/>
            <w:tcBorders>
              <w:top w:val="inset" w:sz="6" w:space="0" w:color="auto"/>
              <w:left w:val="inset" w:sz="6" w:space="0" w:color="auto"/>
              <w:bottom w:val="inset" w:sz="6" w:space="0" w:color="auto"/>
              <w:right w:val="inset" w:sz="6" w:space="0" w:color="auto"/>
            </w:tcBorders>
          </w:tcPr>
          <w:p w14:paraId="708925F1" w14:textId="1716D4E4" w:rsidR="00B1206E" w:rsidRDefault="00F314FF" w:rsidP="000A0D2C">
            <w:pPr>
              <w:jc w:val="center"/>
              <w:rPr>
                <w:rFonts w:ascii="Arial" w:hAnsi="Arial" w:cs="Arial"/>
                <w:lang w:val="es-ES_tradnl"/>
              </w:rPr>
            </w:pPr>
            <w:r>
              <w:rPr>
                <w:rFonts w:ascii="Arial" w:hAnsi="Arial" w:cs="Arial"/>
                <w:lang w:val="es-ES_tradnl"/>
              </w:rPr>
              <w:t>35-41</w:t>
            </w:r>
          </w:p>
        </w:tc>
      </w:tr>
      <w:tr w:rsidR="00B1206E" w:rsidRPr="00E669A9" w14:paraId="6D00DFE3"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C00E2DC" w14:textId="40E98968"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sexto</w:t>
            </w:r>
            <w:r w:rsidRPr="00E669A9">
              <w:rPr>
                <w:rFonts w:ascii="Arial" w:eastAsia="Calibri" w:hAnsi="Arial" w:cs="Arial"/>
                <w:b/>
                <w:lang w:val="es-ES" w:eastAsia="en-US"/>
              </w:rPr>
              <w:t>.</w:t>
            </w:r>
            <w:r>
              <w:rPr>
                <w:rFonts w:ascii="Arial" w:eastAsia="Calibri" w:hAnsi="Arial" w:cs="Arial"/>
                <w:b/>
                <w:lang w:val="es-ES" w:eastAsia="en-US"/>
              </w:rPr>
              <w:t xml:space="preserve"> </w:t>
            </w:r>
            <w:r w:rsidR="00F314FF" w:rsidRPr="00F314FF">
              <w:rPr>
                <w:rFonts w:ascii="Arial" w:eastAsia="Calibri" w:hAnsi="Arial" w:cs="Arial"/>
                <w:b/>
                <w:lang w:val="es-ES" w:eastAsia="en-US"/>
              </w:rPr>
              <w:t>Acciones preventivas en materia de protección de datos personales</w:t>
            </w:r>
          </w:p>
        </w:tc>
        <w:tc>
          <w:tcPr>
            <w:tcW w:w="1521" w:type="dxa"/>
            <w:tcBorders>
              <w:top w:val="inset" w:sz="6" w:space="0" w:color="auto"/>
              <w:left w:val="inset" w:sz="6" w:space="0" w:color="auto"/>
              <w:bottom w:val="inset" w:sz="6" w:space="0" w:color="auto"/>
              <w:right w:val="inset" w:sz="6" w:space="0" w:color="auto"/>
            </w:tcBorders>
          </w:tcPr>
          <w:p w14:paraId="490C03F6" w14:textId="77777777" w:rsidR="00B1206E" w:rsidRDefault="00B1206E" w:rsidP="000A0D2C">
            <w:pPr>
              <w:jc w:val="center"/>
              <w:rPr>
                <w:rFonts w:ascii="Arial" w:hAnsi="Arial" w:cs="Arial"/>
                <w:lang w:val="es-ES_tradnl"/>
              </w:rPr>
            </w:pPr>
          </w:p>
        </w:tc>
      </w:tr>
      <w:tr w:rsidR="00B1206E" w:rsidRPr="00E669A9" w14:paraId="14595A3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599FA67" w14:textId="41B11E93"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w:t>
            </w:r>
            <w:r w:rsidR="00F314FF">
              <w:rPr>
                <w:rFonts w:ascii="Arial" w:eastAsia="Calibri" w:hAnsi="Arial" w:cs="Arial"/>
                <w:b/>
                <w:lang w:val="es-ES" w:eastAsia="en-US"/>
              </w:rPr>
              <w:t>I</w:t>
            </w:r>
            <w:r w:rsidRPr="00E669A9">
              <w:rPr>
                <w:rFonts w:ascii="Arial" w:eastAsia="Calibri" w:hAnsi="Arial" w:cs="Arial"/>
                <w:b/>
                <w:lang w:val="es-ES" w:eastAsia="en-US"/>
              </w:rPr>
              <w:t>.</w:t>
            </w:r>
            <w:r w:rsidR="00F314FF">
              <w:rPr>
                <w:rFonts w:ascii="Arial" w:eastAsia="Calibri" w:hAnsi="Arial" w:cs="Arial"/>
                <w:b/>
                <w:lang w:val="es-ES" w:eastAsia="en-US"/>
              </w:rPr>
              <w:t xml:space="preserve"> </w:t>
            </w:r>
            <w:r w:rsidR="00F314FF">
              <w:rPr>
                <w:rFonts w:ascii="Arial" w:eastAsia="Calibri" w:hAnsi="Arial" w:cs="Arial"/>
                <w:bCs/>
                <w:lang w:val="es-ES" w:eastAsia="en-US"/>
              </w:rPr>
              <w:t>Mejores prácticas</w:t>
            </w:r>
            <w:r w:rsidRPr="00E669A9">
              <w:rPr>
                <w:rFonts w:ascii="Arial" w:eastAsia="Calibri" w:hAnsi="Arial" w:cs="Arial"/>
                <w:b/>
                <w:lang w:val="es-ES" w:eastAsia="en-US"/>
              </w:rPr>
              <w:t xml:space="preserve"> </w:t>
            </w:r>
          </w:p>
        </w:tc>
        <w:tc>
          <w:tcPr>
            <w:tcW w:w="1521" w:type="dxa"/>
            <w:tcBorders>
              <w:top w:val="inset" w:sz="6" w:space="0" w:color="auto"/>
              <w:left w:val="inset" w:sz="6" w:space="0" w:color="auto"/>
              <w:bottom w:val="inset" w:sz="6" w:space="0" w:color="auto"/>
              <w:right w:val="inset" w:sz="6" w:space="0" w:color="auto"/>
            </w:tcBorders>
          </w:tcPr>
          <w:p w14:paraId="0F2833D6" w14:textId="3F02F8B4" w:rsidR="00B1206E" w:rsidRDefault="00F314FF" w:rsidP="000A0D2C">
            <w:pPr>
              <w:jc w:val="center"/>
              <w:rPr>
                <w:rFonts w:ascii="Arial" w:hAnsi="Arial" w:cs="Arial"/>
                <w:lang w:val="es-ES_tradnl"/>
              </w:rPr>
            </w:pPr>
            <w:r>
              <w:rPr>
                <w:rFonts w:ascii="Arial" w:hAnsi="Arial" w:cs="Arial"/>
                <w:lang w:val="es-ES_tradnl"/>
              </w:rPr>
              <w:t>42-43</w:t>
            </w:r>
          </w:p>
        </w:tc>
      </w:tr>
      <w:tr w:rsidR="00F314FF" w:rsidRPr="00E669A9" w14:paraId="69E33B81"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4D33F3C" w14:textId="542265C0" w:rsidR="00F314FF" w:rsidRPr="00E669A9" w:rsidRDefault="00F314FF" w:rsidP="000A0D2C">
            <w:pPr>
              <w:rPr>
                <w:rFonts w:ascii="Arial" w:eastAsia="Calibri" w:hAnsi="Arial" w:cs="Arial"/>
                <w:b/>
                <w:lang w:val="es-ES" w:eastAsia="en-US"/>
              </w:rPr>
            </w:pPr>
            <w:r>
              <w:rPr>
                <w:rFonts w:ascii="Arial" w:eastAsia="Calibri" w:hAnsi="Arial" w:cs="Arial"/>
                <w:b/>
                <w:lang w:val="es-ES" w:eastAsia="en-US"/>
              </w:rPr>
              <w:t xml:space="preserve">Capítulo II. </w:t>
            </w:r>
            <w:r w:rsidRPr="00F314FF">
              <w:rPr>
                <w:rFonts w:ascii="Arial" w:eastAsia="Calibri" w:hAnsi="Arial" w:cs="Arial"/>
                <w:bCs/>
                <w:lang w:val="es-ES" w:eastAsia="en-US"/>
              </w:rPr>
              <w:t>Evaluación de impacto</w:t>
            </w:r>
          </w:p>
        </w:tc>
        <w:tc>
          <w:tcPr>
            <w:tcW w:w="1521" w:type="dxa"/>
            <w:tcBorders>
              <w:top w:val="inset" w:sz="6" w:space="0" w:color="auto"/>
              <w:left w:val="inset" w:sz="6" w:space="0" w:color="auto"/>
              <w:bottom w:val="inset" w:sz="6" w:space="0" w:color="auto"/>
              <w:right w:val="inset" w:sz="6" w:space="0" w:color="auto"/>
            </w:tcBorders>
          </w:tcPr>
          <w:p w14:paraId="372D8F67" w14:textId="2EDC6656" w:rsidR="00F314FF" w:rsidRDefault="00F314FF" w:rsidP="000A0D2C">
            <w:pPr>
              <w:jc w:val="center"/>
              <w:rPr>
                <w:rFonts w:ascii="Arial" w:hAnsi="Arial" w:cs="Arial"/>
                <w:lang w:val="es-ES_tradnl"/>
              </w:rPr>
            </w:pPr>
            <w:r>
              <w:rPr>
                <w:rFonts w:ascii="Arial" w:hAnsi="Arial" w:cs="Arial"/>
                <w:lang w:val="es-ES_tradnl"/>
              </w:rPr>
              <w:t>44-49</w:t>
            </w:r>
          </w:p>
        </w:tc>
      </w:tr>
      <w:tr w:rsidR="00F314FF" w:rsidRPr="00E669A9" w14:paraId="594CD265"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C701404" w14:textId="299E33BA" w:rsidR="00F314FF" w:rsidRPr="00F314FF" w:rsidRDefault="00F314FF" w:rsidP="000A0D2C">
            <w:pPr>
              <w:rPr>
                <w:rFonts w:ascii="Arial" w:eastAsia="Calibri" w:hAnsi="Arial" w:cs="Arial"/>
                <w:bCs/>
                <w:lang w:val="es-ES" w:eastAsia="en-US"/>
              </w:rPr>
            </w:pPr>
            <w:r>
              <w:rPr>
                <w:rFonts w:ascii="Arial" w:eastAsia="Calibri" w:hAnsi="Arial" w:cs="Arial"/>
                <w:b/>
                <w:lang w:val="es-ES" w:eastAsia="en-US"/>
              </w:rPr>
              <w:t xml:space="preserve">Capítulo III. </w:t>
            </w:r>
            <w:r w:rsidRPr="00F314FF">
              <w:rPr>
                <w:rFonts w:ascii="Arial" w:eastAsia="Calibri" w:hAnsi="Arial" w:cs="Arial"/>
                <w:bCs/>
                <w:lang w:val="es-ES" w:eastAsia="en-US"/>
              </w:rPr>
              <w:t>Bases de datos en posesión de instancias de seguridad, procuración y administración de justicia</w:t>
            </w:r>
          </w:p>
        </w:tc>
        <w:tc>
          <w:tcPr>
            <w:tcW w:w="1521" w:type="dxa"/>
            <w:tcBorders>
              <w:top w:val="inset" w:sz="6" w:space="0" w:color="auto"/>
              <w:left w:val="inset" w:sz="6" w:space="0" w:color="auto"/>
              <w:bottom w:val="inset" w:sz="6" w:space="0" w:color="auto"/>
              <w:right w:val="inset" w:sz="6" w:space="0" w:color="auto"/>
            </w:tcBorders>
          </w:tcPr>
          <w:p w14:paraId="42BC9FD7" w14:textId="06B9F62B" w:rsidR="00F314FF" w:rsidRDefault="00F314FF" w:rsidP="000A0D2C">
            <w:pPr>
              <w:jc w:val="center"/>
              <w:rPr>
                <w:rFonts w:ascii="Arial" w:hAnsi="Arial" w:cs="Arial"/>
                <w:lang w:val="es-ES_tradnl"/>
              </w:rPr>
            </w:pPr>
            <w:r>
              <w:rPr>
                <w:rFonts w:ascii="Arial" w:hAnsi="Arial" w:cs="Arial"/>
                <w:lang w:val="es-ES_tradnl"/>
              </w:rPr>
              <w:t>50</w:t>
            </w:r>
          </w:p>
        </w:tc>
      </w:tr>
      <w:tr w:rsidR="00B1206E" w:rsidRPr="00E669A9" w14:paraId="5A5E0E9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2E759D5" w14:textId="3A123ABC"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Título </w:t>
            </w:r>
            <w:r>
              <w:rPr>
                <w:rFonts w:ascii="Arial" w:eastAsia="Calibri" w:hAnsi="Arial" w:cs="Arial"/>
                <w:b/>
                <w:lang w:val="es-ES" w:eastAsia="en-US"/>
              </w:rPr>
              <w:t>séptimo</w:t>
            </w:r>
            <w:r w:rsidRPr="00E669A9">
              <w:rPr>
                <w:rFonts w:ascii="Arial" w:eastAsia="Calibri" w:hAnsi="Arial" w:cs="Arial"/>
                <w:b/>
                <w:lang w:val="es-ES" w:eastAsia="en-US"/>
              </w:rPr>
              <w:t>.</w:t>
            </w:r>
            <w:r>
              <w:rPr>
                <w:rFonts w:ascii="Arial" w:eastAsia="Calibri" w:hAnsi="Arial" w:cs="Arial"/>
                <w:b/>
                <w:lang w:val="es-ES" w:eastAsia="en-US"/>
              </w:rPr>
              <w:t xml:space="preserve"> </w:t>
            </w:r>
            <w:r w:rsidR="00F314FF" w:rsidRPr="00F314FF">
              <w:rPr>
                <w:rFonts w:ascii="Arial" w:eastAsia="Calibri" w:hAnsi="Arial" w:cs="Arial"/>
                <w:b/>
                <w:lang w:val="es-ES" w:eastAsia="en-US"/>
              </w:rPr>
              <w:t>Responsables en materia de protección de datos personales en posesión de los sujetos obligados</w:t>
            </w:r>
          </w:p>
        </w:tc>
        <w:tc>
          <w:tcPr>
            <w:tcW w:w="1521" w:type="dxa"/>
            <w:tcBorders>
              <w:top w:val="inset" w:sz="6" w:space="0" w:color="auto"/>
              <w:left w:val="inset" w:sz="6" w:space="0" w:color="auto"/>
              <w:bottom w:val="inset" w:sz="6" w:space="0" w:color="auto"/>
              <w:right w:val="inset" w:sz="6" w:space="0" w:color="auto"/>
            </w:tcBorders>
          </w:tcPr>
          <w:p w14:paraId="406E1666" w14:textId="77777777" w:rsidR="00B1206E" w:rsidRDefault="00B1206E" w:rsidP="000A0D2C">
            <w:pPr>
              <w:jc w:val="center"/>
              <w:rPr>
                <w:rFonts w:ascii="Arial" w:hAnsi="Arial" w:cs="Arial"/>
                <w:lang w:val="es-ES_tradnl"/>
              </w:rPr>
            </w:pPr>
          </w:p>
        </w:tc>
      </w:tr>
      <w:tr w:rsidR="00B1206E" w:rsidRPr="00E669A9" w14:paraId="57B95699"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563626B" w14:textId="0EE9BA43"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lastRenderedPageBreak/>
              <w:t xml:space="preserve">Capítulo I. </w:t>
            </w:r>
            <w:r w:rsidR="00F314FF" w:rsidRPr="00F314FF">
              <w:rPr>
                <w:rFonts w:ascii="Arial" w:eastAsia="Calibri" w:hAnsi="Arial" w:cs="Arial"/>
                <w:bCs/>
                <w:lang w:val="es-ES" w:eastAsia="en-US"/>
              </w:rPr>
              <w:t>Comité de transparencia</w:t>
            </w:r>
          </w:p>
        </w:tc>
        <w:tc>
          <w:tcPr>
            <w:tcW w:w="1521" w:type="dxa"/>
            <w:tcBorders>
              <w:top w:val="inset" w:sz="6" w:space="0" w:color="auto"/>
              <w:left w:val="inset" w:sz="6" w:space="0" w:color="auto"/>
              <w:bottom w:val="inset" w:sz="6" w:space="0" w:color="auto"/>
              <w:right w:val="inset" w:sz="6" w:space="0" w:color="auto"/>
            </w:tcBorders>
          </w:tcPr>
          <w:p w14:paraId="30C3845B" w14:textId="5FEC533F" w:rsidR="00B1206E" w:rsidRDefault="00F314FF" w:rsidP="000A0D2C">
            <w:pPr>
              <w:jc w:val="center"/>
              <w:rPr>
                <w:rFonts w:ascii="Arial" w:hAnsi="Arial" w:cs="Arial"/>
                <w:lang w:val="es-ES_tradnl"/>
              </w:rPr>
            </w:pPr>
            <w:r>
              <w:rPr>
                <w:rFonts w:ascii="Arial" w:hAnsi="Arial" w:cs="Arial"/>
                <w:lang w:val="es-ES_tradnl"/>
              </w:rPr>
              <w:t>51-52</w:t>
            </w:r>
          </w:p>
        </w:tc>
      </w:tr>
      <w:tr w:rsidR="00B1206E" w:rsidRPr="00E669A9" w14:paraId="3CF02912"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C3C069E" w14:textId="18D211B3" w:rsidR="00B1206E" w:rsidRPr="00E669A9" w:rsidRDefault="00B1206E" w:rsidP="000A0D2C">
            <w:pPr>
              <w:rPr>
                <w:rFonts w:ascii="Arial" w:eastAsia="Calibri" w:hAnsi="Arial" w:cs="Arial"/>
                <w:b/>
                <w:lang w:val="es-ES" w:eastAsia="en-US"/>
              </w:rPr>
            </w:pPr>
            <w:r w:rsidRPr="00E669A9">
              <w:rPr>
                <w:rFonts w:ascii="Arial" w:eastAsia="Calibri" w:hAnsi="Arial" w:cs="Arial"/>
                <w:b/>
                <w:lang w:val="es-ES" w:eastAsia="en-US"/>
              </w:rPr>
              <w:t xml:space="preserve">Capítulo </w:t>
            </w:r>
            <w:r>
              <w:rPr>
                <w:rFonts w:ascii="Arial" w:eastAsia="Calibri" w:hAnsi="Arial" w:cs="Arial"/>
                <w:b/>
                <w:lang w:val="es-ES" w:eastAsia="en-US"/>
              </w:rPr>
              <w:t>I</w:t>
            </w:r>
            <w:r w:rsidRPr="00E669A9">
              <w:rPr>
                <w:rFonts w:ascii="Arial" w:eastAsia="Calibri" w:hAnsi="Arial" w:cs="Arial"/>
                <w:b/>
                <w:lang w:val="es-ES" w:eastAsia="en-US"/>
              </w:rPr>
              <w:t xml:space="preserve">I. </w:t>
            </w:r>
            <w:r w:rsidR="00F314FF" w:rsidRPr="00F314FF">
              <w:rPr>
                <w:rFonts w:ascii="Arial" w:eastAsia="Calibri" w:hAnsi="Arial" w:cs="Arial"/>
                <w:bCs/>
                <w:lang w:val="es-ES" w:eastAsia="en-US"/>
              </w:rPr>
              <w:t>Unidad de transparencia</w:t>
            </w:r>
          </w:p>
        </w:tc>
        <w:tc>
          <w:tcPr>
            <w:tcW w:w="1521" w:type="dxa"/>
            <w:tcBorders>
              <w:top w:val="inset" w:sz="6" w:space="0" w:color="auto"/>
              <w:left w:val="inset" w:sz="6" w:space="0" w:color="auto"/>
              <w:bottom w:val="inset" w:sz="6" w:space="0" w:color="auto"/>
              <w:right w:val="inset" w:sz="6" w:space="0" w:color="auto"/>
            </w:tcBorders>
          </w:tcPr>
          <w:p w14:paraId="25D6CFD7" w14:textId="6549DF12" w:rsidR="00B1206E" w:rsidRDefault="00F314FF" w:rsidP="000A0D2C">
            <w:pPr>
              <w:jc w:val="center"/>
              <w:rPr>
                <w:rFonts w:ascii="Arial" w:hAnsi="Arial" w:cs="Arial"/>
                <w:lang w:val="es-ES_tradnl"/>
              </w:rPr>
            </w:pPr>
            <w:r>
              <w:rPr>
                <w:rFonts w:ascii="Arial" w:hAnsi="Arial" w:cs="Arial"/>
                <w:lang w:val="es-ES_tradnl"/>
              </w:rPr>
              <w:t>53-54</w:t>
            </w:r>
          </w:p>
        </w:tc>
      </w:tr>
      <w:tr w:rsidR="00B1206E" w:rsidRPr="00E669A9" w14:paraId="26E12A6C"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1C10101" w14:textId="6CF741DE" w:rsidR="00B1206E" w:rsidRDefault="00B1206E" w:rsidP="000A0D2C">
            <w:pPr>
              <w:rPr>
                <w:rFonts w:ascii="Arial" w:eastAsia="Calibri" w:hAnsi="Arial" w:cs="Arial"/>
                <w:b/>
                <w:lang w:val="es-ES" w:eastAsia="en-US"/>
              </w:rPr>
            </w:pPr>
            <w:r>
              <w:rPr>
                <w:rFonts w:ascii="Arial" w:eastAsia="Calibri" w:hAnsi="Arial" w:cs="Arial"/>
                <w:b/>
                <w:lang w:val="es-ES" w:eastAsia="en-US"/>
              </w:rPr>
              <w:t xml:space="preserve">Título octavo. </w:t>
            </w:r>
            <w:r w:rsidR="00F56AE5" w:rsidRPr="00F56AE5">
              <w:rPr>
                <w:rFonts w:ascii="Arial" w:eastAsia="Calibri" w:hAnsi="Arial" w:cs="Arial"/>
                <w:b/>
                <w:lang w:val="es-ES" w:eastAsia="en-US"/>
              </w:rPr>
              <w:t>Autoridades garantes estatales</w:t>
            </w:r>
          </w:p>
        </w:tc>
        <w:tc>
          <w:tcPr>
            <w:tcW w:w="1521" w:type="dxa"/>
            <w:tcBorders>
              <w:top w:val="inset" w:sz="6" w:space="0" w:color="auto"/>
              <w:left w:val="inset" w:sz="6" w:space="0" w:color="auto"/>
              <w:bottom w:val="inset" w:sz="6" w:space="0" w:color="auto"/>
              <w:right w:val="inset" w:sz="6" w:space="0" w:color="auto"/>
            </w:tcBorders>
          </w:tcPr>
          <w:p w14:paraId="545047D9" w14:textId="77777777" w:rsidR="00B1206E" w:rsidRDefault="00B1206E" w:rsidP="000A0D2C">
            <w:pPr>
              <w:jc w:val="center"/>
              <w:rPr>
                <w:rFonts w:ascii="Arial" w:hAnsi="Arial" w:cs="Arial"/>
                <w:lang w:val="es-ES_tradnl"/>
              </w:rPr>
            </w:pPr>
          </w:p>
        </w:tc>
      </w:tr>
      <w:tr w:rsidR="00B1206E" w:rsidRPr="00E669A9" w14:paraId="0AE08DFE"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7253BDD" w14:textId="7526E773" w:rsidR="00B1206E" w:rsidRPr="00B1206E" w:rsidRDefault="00B1206E" w:rsidP="000A0D2C">
            <w:pPr>
              <w:rPr>
                <w:rFonts w:ascii="Arial" w:eastAsia="Calibri" w:hAnsi="Arial" w:cs="Arial"/>
                <w:bCs/>
                <w:lang w:val="es-ES" w:eastAsia="en-US"/>
              </w:rPr>
            </w:pPr>
            <w:r>
              <w:rPr>
                <w:rFonts w:ascii="Arial" w:eastAsia="Calibri" w:hAnsi="Arial" w:cs="Arial"/>
                <w:b/>
                <w:lang w:val="es-ES" w:eastAsia="en-US"/>
              </w:rPr>
              <w:t xml:space="preserve">Capítulo I. </w:t>
            </w:r>
            <w:r w:rsidR="00F56AE5" w:rsidRPr="00F56AE5">
              <w:rPr>
                <w:rFonts w:ascii="Arial" w:eastAsia="Calibri" w:hAnsi="Arial" w:cs="Arial"/>
                <w:bCs/>
                <w:lang w:val="es-ES" w:eastAsia="en-US"/>
              </w:rPr>
              <w:t>Autoridades garantes estatales</w:t>
            </w:r>
          </w:p>
        </w:tc>
        <w:tc>
          <w:tcPr>
            <w:tcW w:w="1521" w:type="dxa"/>
            <w:tcBorders>
              <w:top w:val="inset" w:sz="6" w:space="0" w:color="auto"/>
              <w:left w:val="inset" w:sz="6" w:space="0" w:color="auto"/>
              <w:bottom w:val="inset" w:sz="6" w:space="0" w:color="auto"/>
              <w:right w:val="inset" w:sz="6" w:space="0" w:color="auto"/>
            </w:tcBorders>
          </w:tcPr>
          <w:p w14:paraId="5A7663D3" w14:textId="0BB2B6B6" w:rsidR="00B1206E" w:rsidRDefault="00F56AE5" w:rsidP="000A0D2C">
            <w:pPr>
              <w:jc w:val="center"/>
              <w:rPr>
                <w:rFonts w:ascii="Arial" w:hAnsi="Arial" w:cs="Arial"/>
                <w:lang w:val="es-ES_tradnl"/>
              </w:rPr>
            </w:pPr>
            <w:r>
              <w:rPr>
                <w:rFonts w:ascii="Arial" w:hAnsi="Arial" w:cs="Arial"/>
                <w:lang w:val="es-ES_tradnl"/>
              </w:rPr>
              <w:t>55-56</w:t>
            </w:r>
          </w:p>
        </w:tc>
      </w:tr>
      <w:tr w:rsidR="00B1206E" w:rsidRPr="00E669A9" w14:paraId="6ED75B96"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3B3F1CF" w14:textId="4FED9D65" w:rsidR="00B1206E" w:rsidRPr="00B1206E" w:rsidRDefault="00B1206E" w:rsidP="000A0D2C">
            <w:pPr>
              <w:rPr>
                <w:rFonts w:ascii="Arial" w:eastAsia="Calibri" w:hAnsi="Arial" w:cs="Arial"/>
                <w:bCs/>
                <w:lang w:val="es-ES" w:eastAsia="en-US"/>
              </w:rPr>
            </w:pPr>
            <w:r>
              <w:rPr>
                <w:rFonts w:ascii="Arial" w:eastAsia="Calibri" w:hAnsi="Arial" w:cs="Arial"/>
                <w:b/>
                <w:lang w:val="es-ES" w:eastAsia="en-US"/>
              </w:rPr>
              <w:t xml:space="preserve">Capítulo II. </w:t>
            </w:r>
            <w:r w:rsidR="00F56AE5" w:rsidRPr="00F56AE5">
              <w:rPr>
                <w:rFonts w:ascii="Arial" w:eastAsia="Calibri" w:hAnsi="Arial" w:cs="Arial"/>
                <w:bCs/>
                <w:lang w:val="es-ES" w:eastAsia="en-US"/>
              </w:rPr>
              <w:t>Coordinación y promoción del derecho a la protección de datos personales</w:t>
            </w:r>
          </w:p>
        </w:tc>
        <w:tc>
          <w:tcPr>
            <w:tcW w:w="1521" w:type="dxa"/>
            <w:tcBorders>
              <w:top w:val="inset" w:sz="6" w:space="0" w:color="auto"/>
              <w:left w:val="inset" w:sz="6" w:space="0" w:color="auto"/>
              <w:bottom w:val="inset" w:sz="6" w:space="0" w:color="auto"/>
              <w:right w:val="inset" w:sz="6" w:space="0" w:color="auto"/>
            </w:tcBorders>
          </w:tcPr>
          <w:p w14:paraId="0950764F" w14:textId="7F97AEC5" w:rsidR="00B1206E" w:rsidRDefault="00F56AE5" w:rsidP="000A0D2C">
            <w:pPr>
              <w:jc w:val="center"/>
              <w:rPr>
                <w:rFonts w:ascii="Arial" w:hAnsi="Arial" w:cs="Arial"/>
                <w:lang w:val="es-ES_tradnl"/>
              </w:rPr>
            </w:pPr>
            <w:r>
              <w:rPr>
                <w:rFonts w:ascii="Arial" w:hAnsi="Arial" w:cs="Arial"/>
                <w:lang w:val="es-ES_tradnl"/>
              </w:rPr>
              <w:t>57</w:t>
            </w:r>
            <w:r w:rsidR="00B1206E">
              <w:rPr>
                <w:rFonts w:ascii="Arial" w:hAnsi="Arial" w:cs="Arial"/>
                <w:lang w:val="es-ES_tradnl"/>
              </w:rPr>
              <w:t>-</w:t>
            </w:r>
            <w:r>
              <w:rPr>
                <w:rFonts w:ascii="Arial" w:hAnsi="Arial" w:cs="Arial"/>
                <w:lang w:val="es-ES_tradnl"/>
              </w:rPr>
              <w:t>58</w:t>
            </w:r>
          </w:p>
        </w:tc>
      </w:tr>
      <w:tr w:rsidR="00F56AE5" w:rsidRPr="00E669A9" w14:paraId="5265D844"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E1CAA2A" w14:textId="7BCA60ED" w:rsidR="00F56AE5" w:rsidRDefault="00F56AE5" w:rsidP="000A0D2C">
            <w:pPr>
              <w:rPr>
                <w:rFonts w:ascii="Arial" w:eastAsia="Calibri" w:hAnsi="Arial" w:cs="Arial"/>
                <w:b/>
                <w:lang w:val="es-ES" w:eastAsia="en-US"/>
              </w:rPr>
            </w:pPr>
            <w:r>
              <w:rPr>
                <w:rFonts w:ascii="Arial" w:eastAsia="Calibri" w:hAnsi="Arial" w:cs="Arial"/>
                <w:b/>
                <w:lang w:val="es-ES" w:eastAsia="en-US"/>
              </w:rPr>
              <w:t>Título noveno. Procedimiento de impugnación</w:t>
            </w:r>
          </w:p>
        </w:tc>
        <w:tc>
          <w:tcPr>
            <w:tcW w:w="1521" w:type="dxa"/>
            <w:tcBorders>
              <w:top w:val="inset" w:sz="6" w:space="0" w:color="auto"/>
              <w:left w:val="inset" w:sz="6" w:space="0" w:color="auto"/>
              <w:bottom w:val="inset" w:sz="6" w:space="0" w:color="auto"/>
              <w:right w:val="inset" w:sz="6" w:space="0" w:color="auto"/>
            </w:tcBorders>
          </w:tcPr>
          <w:p w14:paraId="2CB90E49" w14:textId="77777777" w:rsidR="00F56AE5" w:rsidRDefault="00F56AE5" w:rsidP="000A0D2C">
            <w:pPr>
              <w:jc w:val="center"/>
              <w:rPr>
                <w:rFonts w:ascii="Arial" w:hAnsi="Arial" w:cs="Arial"/>
                <w:lang w:val="es-ES_tradnl"/>
              </w:rPr>
            </w:pPr>
          </w:p>
        </w:tc>
      </w:tr>
      <w:tr w:rsidR="00F56AE5" w:rsidRPr="00E669A9" w14:paraId="0AAA32FD"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47403EB" w14:textId="6AA5EA2D" w:rsidR="00F56AE5" w:rsidRPr="00F56AE5" w:rsidRDefault="00F56AE5" w:rsidP="000A0D2C">
            <w:pPr>
              <w:rPr>
                <w:rFonts w:ascii="Arial" w:eastAsia="Calibri" w:hAnsi="Arial" w:cs="Arial"/>
                <w:bCs/>
                <w:lang w:val="es-ES" w:eastAsia="en-US"/>
              </w:rPr>
            </w:pPr>
            <w:r>
              <w:rPr>
                <w:rFonts w:ascii="Arial" w:eastAsia="Calibri" w:hAnsi="Arial" w:cs="Arial"/>
                <w:b/>
                <w:lang w:val="es-ES" w:eastAsia="en-US"/>
              </w:rPr>
              <w:t xml:space="preserve">Capítulo único. </w:t>
            </w:r>
            <w:r>
              <w:rPr>
                <w:rFonts w:ascii="Arial" w:eastAsia="Calibri" w:hAnsi="Arial" w:cs="Arial"/>
                <w:bCs/>
                <w:lang w:val="es-ES" w:eastAsia="en-US"/>
              </w:rPr>
              <w:t>Recurso de Revisión</w:t>
            </w:r>
          </w:p>
        </w:tc>
        <w:tc>
          <w:tcPr>
            <w:tcW w:w="1521" w:type="dxa"/>
            <w:tcBorders>
              <w:top w:val="inset" w:sz="6" w:space="0" w:color="auto"/>
              <w:left w:val="inset" w:sz="6" w:space="0" w:color="auto"/>
              <w:bottom w:val="inset" w:sz="6" w:space="0" w:color="auto"/>
              <w:right w:val="inset" w:sz="6" w:space="0" w:color="auto"/>
            </w:tcBorders>
          </w:tcPr>
          <w:p w14:paraId="41C70226" w14:textId="2B9AA029" w:rsidR="00F56AE5" w:rsidRDefault="00F56AE5" w:rsidP="000A0D2C">
            <w:pPr>
              <w:jc w:val="center"/>
              <w:rPr>
                <w:rFonts w:ascii="Arial" w:hAnsi="Arial" w:cs="Arial"/>
                <w:lang w:val="es-ES_tradnl"/>
              </w:rPr>
            </w:pPr>
            <w:r>
              <w:rPr>
                <w:rFonts w:ascii="Arial" w:hAnsi="Arial" w:cs="Arial"/>
                <w:lang w:val="es-ES_tradnl"/>
              </w:rPr>
              <w:t>59</w:t>
            </w:r>
          </w:p>
        </w:tc>
      </w:tr>
      <w:tr w:rsidR="00F56AE5" w:rsidRPr="00E669A9" w14:paraId="6347AFF4"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CC8C9AB" w14:textId="3650927B" w:rsidR="00F56AE5" w:rsidRDefault="00F56AE5" w:rsidP="000A0D2C">
            <w:pPr>
              <w:rPr>
                <w:rFonts w:ascii="Arial" w:eastAsia="Calibri" w:hAnsi="Arial" w:cs="Arial"/>
                <w:b/>
                <w:lang w:val="es-ES" w:eastAsia="en-US"/>
              </w:rPr>
            </w:pPr>
            <w:r>
              <w:rPr>
                <w:rFonts w:ascii="Arial" w:eastAsia="Calibri" w:hAnsi="Arial" w:cs="Arial"/>
                <w:b/>
                <w:lang w:val="es-ES" w:eastAsia="en-US"/>
              </w:rPr>
              <w:t>Título décimo. Facultad de verificación</w:t>
            </w:r>
          </w:p>
        </w:tc>
        <w:tc>
          <w:tcPr>
            <w:tcW w:w="1521" w:type="dxa"/>
            <w:tcBorders>
              <w:top w:val="inset" w:sz="6" w:space="0" w:color="auto"/>
              <w:left w:val="inset" w:sz="6" w:space="0" w:color="auto"/>
              <w:bottom w:val="inset" w:sz="6" w:space="0" w:color="auto"/>
              <w:right w:val="inset" w:sz="6" w:space="0" w:color="auto"/>
            </w:tcBorders>
          </w:tcPr>
          <w:p w14:paraId="0DED4A4A" w14:textId="77777777" w:rsidR="00F56AE5" w:rsidRDefault="00F56AE5" w:rsidP="000A0D2C">
            <w:pPr>
              <w:jc w:val="center"/>
              <w:rPr>
                <w:rFonts w:ascii="Arial" w:hAnsi="Arial" w:cs="Arial"/>
                <w:lang w:val="es-ES_tradnl"/>
              </w:rPr>
            </w:pPr>
          </w:p>
        </w:tc>
      </w:tr>
      <w:tr w:rsidR="00F56AE5" w:rsidRPr="00E669A9" w14:paraId="79CD42D8"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752F5CA" w14:textId="4FF99F60" w:rsidR="00F56AE5" w:rsidRDefault="00F56AE5" w:rsidP="000A0D2C">
            <w:pPr>
              <w:rPr>
                <w:rFonts w:ascii="Arial" w:eastAsia="Calibri" w:hAnsi="Arial" w:cs="Arial"/>
                <w:b/>
                <w:lang w:val="es-ES" w:eastAsia="en-US"/>
              </w:rPr>
            </w:pPr>
            <w:r>
              <w:rPr>
                <w:rFonts w:ascii="Arial" w:eastAsia="Calibri" w:hAnsi="Arial" w:cs="Arial"/>
                <w:b/>
                <w:lang w:val="es-ES" w:eastAsia="en-US"/>
              </w:rPr>
              <w:t xml:space="preserve">Capítulo único. </w:t>
            </w:r>
            <w:r w:rsidRPr="00F56AE5">
              <w:rPr>
                <w:rFonts w:ascii="Arial" w:eastAsia="Calibri" w:hAnsi="Arial" w:cs="Arial"/>
                <w:bCs/>
                <w:lang w:val="es-ES" w:eastAsia="en-US"/>
              </w:rPr>
              <w:t>Procedimiento de verificación</w:t>
            </w:r>
          </w:p>
        </w:tc>
        <w:tc>
          <w:tcPr>
            <w:tcW w:w="1521" w:type="dxa"/>
            <w:tcBorders>
              <w:top w:val="inset" w:sz="6" w:space="0" w:color="auto"/>
              <w:left w:val="inset" w:sz="6" w:space="0" w:color="auto"/>
              <w:bottom w:val="inset" w:sz="6" w:space="0" w:color="auto"/>
              <w:right w:val="inset" w:sz="6" w:space="0" w:color="auto"/>
            </w:tcBorders>
          </w:tcPr>
          <w:p w14:paraId="24AC1C7A" w14:textId="474738AA" w:rsidR="00F56AE5" w:rsidRDefault="00F56AE5" w:rsidP="000A0D2C">
            <w:pPr>
              <w:jc w:val="center"/>
              <w:rPr>
                <w:rFonts w:ascii="Arial" w:hAnsi="Arial" w:cs="Arial"/>
                <w:lang w:val="es-ES_tradnl"/>
              </w:rPr>
            </w:pPr>
            <w:r>
              <w:rPr>
                <w:rFonts w:ascii="Arial" w:hAnsi="Arial" w:cs="Arial"/>
                <w:lang w:val="es-ES_tradnl"/>
              </w:rPr>
              <w:t>60</w:t>
            </w:r>
          </w:p>
        </w:tc>
      </w:tr>
      <w:tr w:rsidR="00F56AE5" w:rsidRPr="00E669A9" w14:paraId="1DEF97EB"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C06B60F" w14:textId="401D68C2" w:rsidR="00F56AE5" w:rsidRDefault="00F56AE5" w:rsidP="000A0D2C">
            <w:pPr>
              <w:rPr>
                <w:rFonts w:ascii="Arial" w:eastAsia="Calibri" w:hAnsi="Arial" w:cs="Arial"/>
                <w:b/>
                <w:lang w:val="es-ES" w:eastAsia="en-US"/>
              </w:rPr>
            </w:pPr>
            <w:r>
              <w:rPr>
                <w:rFonts w:ascii="Arial" w:eastAsia="Calibri" w:hAnsi="Arial" w:cs="Arial"/>
                <w:b/>
                <w:lang w:val="es-ES" w:eastAsia="en-US"/>
              </w:rPr>
              <w:t>Título décimo primero. Medidas de apremio y responsabilidades</w:t>
            </w:r>
          </w:p>
        </w:tc>
        <w:tc>
          <w:tcPr>
            <w:tcW w:w="1521" w:type="dxa"/>
            <w:tcBorders>
              <w:top w:val="inset" w:sz="6" w:space="0" w:color="auto"/>
              <w:left w:val="inset" w:sz="6" w:space="0" w:color="auto"/>
              <w:bottom w:val="inset" w:sz="6" w:space="0" w:color="auto"/>
              <w:right w:val="inset" w:sz="6" w:space="0" w:color="auto"/>
            </w:tcBorders>
          </w:tcPr>
          <w:p w14:paraId="38833E08" w14:textId="77777777" w:rsidR="00F56AE5" w:rsidRDefault="00F56AE5" w:rsidP="000A0D2C">
            <w:pPr>
              <w:jc w:val="center"/>
              <w:rPr>
                <w:rFonts w:ascii="Arial" w:hAnsi="Arial" w:cs="Arial"/>
                <w:lang w:val="es-ES_tradnl"/>
              </w:rPr>
            </w:pPr>
          </w:p>
        </w:tc>
      </w:tr>
      <w:tr w:rsidR="00F56AE5" w:rsidRPr="00E669A9" w14:paraId="797588C3"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A03071F" w14:textId="61AC4431" w:rsidR="00F56AE5" w:rsidRPr="00F56AE5" w:rsidRDefault="00F56AE5" w:rsidP="000A0D2C">
            <w:pPr>
              <w:rPr>
                <w:rFonts w:ascii="Arial" w:eastAsia="Calibri" w:hAnsi="Arial" w:cs="Arial"/>
                <w:bCs/>
                <w:lang w:val="es-ES" w:eastAsia="en-US"/>
              </w:rPr>
            </w:pPr>
            <w:r>
              <w:rPr>
                <w:rFonts w:ascii="Arial" w:eastAsia="Calibri" w:hAnsi="Arial" w:cs="Arial"/>
                <w:b/>
                <w:lang w:val="es-ES" w:eastAsia="en-US"/>
              </w:rPr>
              <w:t xml:space="preserve">Capítulo I. </w:t>
            </w:r>
            <w:r>
              <w:rPr>
                <w:rFonts w:ascii="Arial" w:eastAsia="Calibri" w:hAnsi="Arial" w:cs="Arial"/>
                <w:bCs/>
                <w:lang w:val="es-ES" w:eastAsia="en-US"/>
              </w:rPr>
              <w:t>Medidas de apremio</w:t>
            </w:r>
          </w:p>
        </w:tc>
        <w:tc>
          <w:tcPr>
            <w:tcW w:w="1521" w:type="dxa"/>
            <w:tcBorders>
              <w:top w:val="inset" w:sz="6" w:space="0" w:color="auto"/>
              <w:left w:val="inset" w:sz="6" w:space="0" w:color="auto"/>
              <w:bottom w:val="inset" w:sz="6" w:space="0" w:color="auto"/>
              <w:right w:val="inset" w:sz="6" w:space="0" w:color="auto"/>
            </w:tcBorders>
          </w:tcPr>
          <w:p w14:paraId="51350109" w14:textId="6237E33D" w:rsidR="00F56AE5" w:rsidRDefault="00F56AE5" w:rsidP="000A0D2C">
            <w:pPr>
              <w:jc w:val="center"/>
              <w:rPr>
                <w:rFonts w:ascii="Arial" w:hAnsi="Arial" w:cs="Arial"/>
                <w:lang w:val="es-ES_tradnl"/>
              </w:rPr>
            </w:pPr>
            <w:r>
              <w:rPr>
                <w:rFonts w:ascii="Arial" w:hAnsi="Arial" w:cs="Arial"/>
                <w:lang w:val="es-ES_tradnl"/>
              </w:rPr>
              <w:t>61-71</w:t>
            </w:r>
          </w:p>
        </w:tc>
      </w:tr>
      <w:tr w:rsidR="00F56AE5" w:rsidRPr="00E669A9" w14:paraId="5E25D82E"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D7CAC2D" w14:textId="418D4C35" w:rsidR="00F56AE5" w:rsidRPr="00F56AE5" w:rsidRDefault="00F56AE5" w:rsidP="000A0D2C">
            <w:pPr>
              <w:rPr>
                <w:rFonts w:ascii="Arial" w:eastAsia="Calibri" w:hAnsi="Arial" w:cs="Arial"/>
                <w:bCs/>
                <w:lang w:val="es-ES" w:eastAsia="en-US"/>
              </w:rPr>
            </w:pPr>
            <w:r>
              <w:rPr>
                <w:rFonts w:ascii="Arial" w:eastAsia="Calibri" w:hAnsi="Arial" w:cs="Arial"/>
                <w:b/>
                <w:lang w:val="es-ES" w:eastAsia="en-US"/>
              </w:rPr>
              <w:t xml:space="preserve">Capítulo II. </w:t>
            </w:r>
            <w:r>
              <w:rPr>
                <w:rFonts w:ascii="Arial" w:eastAsia="Calibri" w:hAnsi="Arial" w:cs="Arial"/>
                <w:bCs/>
                <w:lang w:val="es-ES" w:eastAsia="en-US"/>
              </w:rPr>
              <w:t>Sanciones</w:t>
            </w:r>
          </w:p>
        </w:tc>
        <w:tc>
          <w:tcPr>
            <w:tcW w:w="1521" w:type="dxa"/>
            <w:tcBorders>
              <w:top w:val="inset" w:sz="6" w:space="0" w:color="auto"/>
              <w:left w:val="inset" w:sz="6" w:space="0" w:color="auto"/>
              <w:bottom w:val="inset" w:sz="6" w:space="0" w:color="auto"/>
              <w:right w:val="inset" w:sz="6" w:space="0" w:color="auto"/>
            </w:tcBorders>
          </w:tcPr>
          <w:p w14:paraId="52E60A4C" w14:textId="097792B7" w:rsidR="00F56AE5" w:rsidRDefault="00F56AE5" w:rsidP="000A0D2C">
            <w:pPr>
              <w:jc w:val="center"/>
              <w:rPr>
                <w:rFonts w:ascii="Arial" w:hAnsi="Arial" w:cs="Arial"/>
                <w:lang w:val="es-ES_tradnl"/>
              </w:rPr>
            </w:pPr>
            <w:r>
              <w:rPr>
                <w:rFonts w:ascii="Arial" w:hAnsi="Arial" w:cs="Arial"/>
                <w:lang w:val="es-ES_tradnl"/>
              </w:rPr>
              <w:t>72-77</w:t>
            </w:r>
          </w:p>
        </w:tc>
      </w:tr>
      <w:tr w:rsidR="00B1206E" w:rsidRPr="00E669A9" w14:paraId="2039F43A" w14:textId="77777777" w:rsidTr="000A0D2C">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6E16DBF" w14:textId="77777777" w:rsidR="00B1206E" w:rsidRDefault="00B1206E" w:rsidP="000A0D2C">
            <w:pPr>
              <w:jc w:val="center"/>
              <w:rPr>
                <w:rFonts w:ascii="Arial" w:eastAsia="Calibri" w:hAnsi="Arial" w:cs="Arial"/>
                <w:b/>
                <w:lang w:val="es-ES" w:eastAsia="en-US"/>
              </w:rPr>
            </w:pPr>
            <w:r w:rsidRPr="00E669A9">
              <w:rPr>
                <w:rFonts w:ascii="Arial" w:eastAsia="Calibri" w:hAnsi="Arial" w:cs="Arial"/>
                <w:b/>
                <w:lang w:val="es-ES" w:eastAsia="en-US"/>
              </w:rPr>
              <w:t>Transitorios</w:t>
            </w:r>
          </w:p>
          <w:p w14:paraId="213C13BA" w14:textId="77777777" w:rsidR="00B1206E" w:rsidRPr="00E669A9" w:rsidRDefault="00B1206E" w:rsidP="000A0D2C">
            <w:pPr>
              <w:jc w:val="center"/>
              <w:rPr>
                <w:rFonts w:ascii="Arial" w:eastAsia="Calibri" w:hAnsi="Arial" w:cs="Arial"/>
                <w:b/>
                <w:lang w:val="es-ES" w:eastAsia="en-US"/>
              </w:rPr>
            </w:pPr>
          </w:p>
        </w:tc>
        <w:tc>
          <w:tcPr>
            <w:tcW w:w="1521" w:type="dxa"/>
            <w:tcBorders>
              <w:top w:val="inset" w:sz="6" w:space="0" w:color="auto"/>
              <w:left w:val="inset" w:sz="6" w:space="0" w:color="auto"/>
              <w:bottom w:val="inset" w:sz="6" w:space="0" w:color="auto"/>
              <w:right w:val="inset" w:sz="6" w:space="0" w:color="auto"/>
            </w:tcBorders>
          </w:tcPr>
          <w:p w14:paraId="18CD8A29" w14:textId="14014B89" w:rsidR="00B1206E" w:rsidRPr="00E669A9" w:rsidRDefault="00B1206E" w:rsidP="000A0D2C">
            <w:pPr>
              <w:jc w:val="center"/>
              <w:rPr>
                <w:rFonts w:ascii="Arial" w:hAnsi="Arial" w:cs="Arial"/>
                <w:lang w:val="es-ES_tradnl"/>
              </w:rPr>
            </w:pPr>
            <w:r w:rsidRPr="00E669A9">
              <w:rPr>
                <w:rFonts w:ascii="Arial" w:hAnsi="Arial" w:cs="Arial"/>
                <w:lang w:val="es-ES_tradnl"/>
              </w:rPr>
              <w:t>1</w:t>
            </w:r>
            <w:r w:rsidR="00F56AE5">
              <w:rPr>
                <w:rFonts w:ascii="Arial" w:hAnsi="Arial" w:cs="Arial"/>
                <w:lang w:val="es-ES_tradnl"/>
              </w:rPr>
              <w:t>8</w:t>
            </w:r>
          </w:p>
        </w:tc>
      </w:tr>
    </w:tbl>
    <w:p w14:paraId="45BFB0CB" w14:textId="51FB2E09" w:rsidR="00554EB3" w:rsidRPr="00474216" w:rsidRDefault="00B641BF" w:rsidP="00D068A1">
      <w:pPr>
        <w:jc w:val="both"/>
        <w:rPr>
          <w:rFonts w:ascii="Arial" w:hAnsi="Arial" w:cs="Arial"/>
          <w:b/>
          <w:sz w:val="22"/>
          <w:szCs w:val="22"/>
        </w:rPr>
      </w:pPr>
      <w:r w:rsidRPr="00474216">
        <w:rPr>
          <w:rFonts w:ascii="Arial" w:hAnsi="Arial" w:cs="Arial"/>
          <w:b/>
        </w:rPr>
        <w:br w:type="column"/>
      </w:r>
      <w:r w:rsidR="000E376C" w:rsidRPr="00474216">
        <w:rPr>
          <w:rFonts w:ascii="Arial" w:hAnsi="Arial" w:cs="Arial"/>
          <w:b/>
          <w:sz w:val="22"/>
          <w:szCs w:val="22"/>
        </w:rPr>
        <w:lastRenderedPageBreak/>
        <w:t xml:space="preserve">Decreto </w:t>
      </w:r>
      <w:r w:rsidR="00582895" w:rsidRPr="00474216">
        <w:rPr>
          <w:rFonts w:ascii="Arial" w:hAnsi="Arial" w:cs="Arial"/>
          <w:b/>
          <w:sz w:val="22"/>
          <w:szCs w:val="22"/>
        </w:rPr>
        <w:t>1</w:t>
      </w:r>
      <w:r w:rsidR="00D068A1">
        <w:rPr>
          <w:rFonts w:ascii="Arial" w:hAnsi="Arial" w:cs="Arial"/>
          <w:b/>
          <w:sz w:val="22"/>
          <w:szCs w:val="22"/>
        </w:rPr>
        <w:t>00</w:t>
      </w:r>
      <w:r w:rsidR="00582895" w:rsidRPr="00474216">
        <w:rPr>
          <w:rFonts w:ascii="Arial" w:hAnsi="Arial" w:cs="Arial"/>
          <w:b/>
          <w:sz w:val="22"/>
          <w:szCs w:val="22"/>
        </w:rPr>
        <w:t>/</w:t>
      </w:r>
      <w:r w:rsidR="000E376C" w:rsidRPr="00474216">
        <w:rPr>
          <w:rFonts w:ascii="Arial" w:hAnsi="Arial" w:cs="Arial"/>
          <w:b/>
          <w:sz w:val="22"/>
          <w:szCs w:val="22"/>
        </w:rPr>
        <w:t>202</w:t>
      </w:r>
      <w:r w:rsidR="00D068A1">
        <w:rPr>
          <w:rFonts w:ascii="Arial" w:hAnsi="Arial" w:cs="Arial"/>
          <w:b/>
          <w:sz w:val="22"/>
          <w:szCs w:val="22"/>
        </w:rPr>
        <w:t>5</w:t>
      </w:r>
      <w:r w:rsidR="000E376C" w:rsidRPr="00474216">
        <w:rPr>
          <w:rFonts w:ascii="Arial" w:hAnsi="Arial" w:cs="Arial"/>
          <w:b/>
          <w:sz w:val="22"/>
          <w:szCs w:val="22"/>
        </w:rPr>
        <w:t xml:space="preserve"> </w:t>
      </w:r>
      <w:r w:rsidR="00D068A1" w:rsidRPr="00D068A1">
        <w:rPr>
          <w:rFonts w:ascii="Arial" w:hAnsi="Arial" w:cs="Arial"/>
          <w:b/>
          <w:sz w:val="22"/>
          <w:szCs w:val="22"/>
        </w:rPr>
        <w:t>por el que se emiten la Ley de Transparencia y Acceso a la Información Pública del Estado de Yucatán y la Ley de Protección de Datos Personales en Posesión de Sujetos Obligados del Estado de Yucatán</w:t>
      </w:r>
      <w:r w:rsidR="00786AEB" w:rsidRPr="00474216">
        <w:rPr>
          <w:rFonts w:ascii="Arial" w:eastAsia="Calibri" w:hAnsi="Arial" w:cs="Arial"/>
          <w:b/>
          <w:bCs/>
          <w:kern w:val="2"/>
          <w:sz w:val="22"/>
          <w:szCs w:val="22"/>
          <w:lang w:val="es-ES_tradnl" w:eastAsia="en-US"/>
        </w:rPr>
        <w:t>.</w:t>
      </w:r>
    </w:p>
    <w:p w14:paraId="65EE3762" w14:textId="77777777" w:rsidR="00786AEB" w:rsidRPr="00474216" w:rsidRDefault="00786AEB" w:rsidP="0085209C">
      <w:pPr>
        <w:spacing w:line="360" w:lineRule="auto"/>
        <w:jc w:val="both"/>
        <w:rPr>
          <w:rFonts w:ascii="Arial" w:hAnsi="Arial" w:cs="Arial"/>
          <w:sz w:val="22"/>
          <w:szCs w:val="22"/>
        </w:rPr>
      </w:pPr>
    </w:p>
    <w:p w14:paraId="7ECF8A0F" w14:textId="1B19D3B5" w:rsidR="00EE7DA5" w:rsidRPr="00474216" w:rsidRDefault="00D068A1" w:rsidP="00AE5A20">
      <w:pPr>
        <w:tabs>
          <w:tab w:val="left" w:pos="4678"/>
        </w:tabs>
        <w:ind w:left="10" w:right="62" w:hanging="10"/>
        <w:jc w:val="both"/>
        <w:rPr>
          <w:rFonts w:ascii="Arial" w:hAnsi="Arial" w:cs="Arial"/>
          <w:sz w:val="22"/>
          <w:szCs w:val="22"/>
        </w:rPr>
      </w:pPr>
      <w:r w:rsidRPr="00D068A1">
        <w:rPr>
          <w:rFonts w:ascii="Arial" w:hAnsi="Arial" w:cs="Arial"/>
          <w:sz w:val="22"/>
          <w:szCs w:val="22"/>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00EE7DA5" w:rsidRPr="00474216">
        <w:rPr>
          <w:rFonts w:ascii="Arial" w:hAnsi="Arial" w:cs="Arial"/>
          <w:sz w:val="22"/>
          <w:szCs w:val="22"/>
        </w:rPr>
        <w:t>:</w:t>
      </w:r>
    </w:p>
    <w:p w14:paraId="7AF04B05" w14:textId="77777777" w:rsidR="00EE7DA5" w:rsidRPr="00474216" w:rsidRDefault="00EE7DA5" w:rsidP="00EE7DA5">
      <w:pPr>
        <w:tabs>
          <w:tab w:val="left" w:pos="4678"/>
        </w:tabs>
        <w:spacing w:line="360" w:lineRule="auto"/>
        <w:ind w:left="10" w:right="62" w:hanging="10"/>
        <w:jc w:val="both"/>
        <w:rPr>
          <w:rFonts w:ascii="Arial" w:hAnsi="Arial" w:cs="Arial"/>
          <w:sz w:val="22"/>
          <w:szCs w:val="22"/>
        </w:rPr>
      </w:pPr>
    </w:p>
    <w:p w14:paraId="0A09051D" w14:textId="2BAD6187" w:rsidR="00D068A1" w:rsidRPr="00D068A1" w:rsidRDefault="00D068A1" w:rsidP="00D068A1">
      <w:pPr>
        <w:ind w:left="11" w:right="-6" w:hanging="11"/>
        <w:jc w:val="both"/>
        <w:rPr>
          <w:rFonts w:ascii="Arial" w:eastAsia="Arial" w:hAnsi="Arial" w:cs="Arial"/>
          <w:b/>
          <w:color w:val="000000"/>
          <w:sz w:val="22"/>
          <w:szCs w:val="22"/>
          <w:lang w:eastAsia="es-MX"/>
        </w:rPr>
      </w:pPr>
      <w:r>
        <w:rPr>
          <w:rFonts w:ascii="Arial" w:eastAsia="Arial" w:hAnsi="Arial" w:cs="Arial"/>
          <w:b/>
          <w:color w:val="000000"/>
          <w:sz w:val="22"/>
          <w:szCs w:val="22"/>
          <w:lang w:eastAsia="es-MX"/>
        </w:rPr>
        <w:t>“</w:t>
      </w:r>
      <w:r w:rsidRPr="00D068A1">
        <w:rPr>
          <w:rFonts w:ascii="Arial" w:eastAsia="Arial" w:hAnsi="Arial" w:cs="Arial"/>
          <w:b/>
          <w:color w:val="000000"/>
          <w:sz w:val="22"/>
          <w:szCs w:val="22"/>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715F00C" w14:textId="77777777" w:rsidR="00D068A1" w:rsidRPr="00D068A1" w:rsidRDefault="00D068A1" w:rsidP="00D068A1">
      <w:pPr>
        <w:jc w:val="both"/>
        <w:rPr>
          <w:rFonts w:ascii="Arial" w:eastAsia="Arial" w:hAnsi="Arial" w:cs="Arial"/>
          <w:b/>
          <w:lang w:eastAsia="es-MX"/>
        </w:rPr>
      </w:pPr>
    </w:p>
    <w:p w14:paraId="3FA6ACEA" w14:textId="77777777" w:rsidR="00D068A1" w:rsidRPr="00D068A1" w:rsidRDefault="00D068A1" w:rsidP="00D068A1">
      <w:pPr>
        <w:jc w:val="center"/>
        <w:rPr>
          <w:rFonts w:ascii="Arial" w:eastAsia="Arial" w:hAnsi="Arial" w:cs="Arial"/>
          <w:b/>
          <w:lang w:eastAsia="es-MX"/>
        </w:rPr>
      </w:pPr>
      <w:r w:rsidRPr="00D068A1">
        <w:rPr>
          <w:rFonts w:ascii="Arial" w:eastAsia="Arial" w:hAnsi="Arial" w:cs="Arial"/>
          <w:b/>
          <w:lang w:eastAsia="es-MX"/>
        </w:rPr>
        <w:t xml:space="preserve">E X P O S I C I </w:t>
      </w:r>
      <w:proofErr w:type="spellStart"/>
      <w:r w:rsidRPr="00D068A1">
        <w:rPr>
          <w:rFonts w:ascii="Arial" w:eastAsia="Arial" w:hAnsi="Arial" w:cs="Arial"/>
          <w:b/>
          <w:lang w:eastAsia="es-MX"/>
        </w:rPr>
        <w:t>Ó</w:t>
      </w:r>
      <w:proofErr w:type="spellEnd"/>
      <w:r w:rsidRPr="00D068A1">
        <w:rPr>
          <w:rFonts w:ascii="Arial" w:eastAsia="Arial" w:hAnsi="Arial" w:cs="Arial"/>
          <w:b/>
          <w:lang w:eastAsia="es-MX"/>
        </w:rPr>
        <w:t xml:space="preserve"> N    D E    M O T I V O S</w:t>
      </w:r>
    </w:p>
    <w:p w14:paraId="78445B74" w14:textId="77777777" w:rsidR="00D068A1" w:rsidRPr="00D068A1" w:rsidRDefault="00D068A1" w:rsidP="00D068A1">
      <w:pPr>
        <w:ind w:firstLine="709"/>
        <w:jc w:val="center"/>
        <w:rPr>
          <w:rFonts w:ascii="Arial" w:eastAsia="Arial" w:hAnsi="Arial" w:cs="Arial"/>
          <w:b/>
          <w:lang w:eastAsia="es-MX"/>
        </w:rPr>
      </w:pPr>
    </w:p>
    <w:p w14:paraId="71757829" w14:textId="77777777" w:rsidR="00D068A1" w:rsidRPr="00D068A1" w:rsidRDefault="00D068A1" w:rsidP="00D068A1">
      <w:pPr>
        <w:widowControl w:val="0"/>
        <w:pBdr>
          <w:top w:val="nil"/>
          <w:left w:val="nil"/>
          <w:bottom w:val="nil"/>
          <w:right w:val="nil"/>
          <w:between w:val="nil"/>
        </w:pBdr>
        <w:jc w:val="both"/>
        <w:rPr>
          <w:rFonts w:ascii="Arial" w:eastAsia="Arial" w:hAnsi="Arial" w:cs="Arial"/>
          <w:iCs/>
          <w:lang w:eastAsia="es-MX"/>
        </w:rPr>
      </w:pPr>
      <w:r w:rsidRPr="00D068A1">
        <w:rPr>
          <w:rFonts w:ascii="Arial" w:eastAsia="Arial" w:hAnsi="Arial" w:cs="Arial"/>
          <w:b/>
          <w:bCs/>
          <w:iCs/>
          <w:lang w:eastAsia="es-MX"/>
        </w:rPr>
        <w:t>PRIMERA.</w:t>
      </w:r>
      <w:r w:rsidRPr="00D068A1">
        <w:rPr>
          <w:rFonts w:ascii="Arial" w:eastAsia="Arial" w:hAnsi="Arial" w:cs="Arial"/>
          <w:iCs/>
          <w:lang w:eastAsia="es-MX"/>
        </w:rPr>
        <w:t xml:space="preserve"> El sustento normativo de la iniciativa presentada, se encuentra contenido en lo dispuesto por los artículos 35, fracción II; 55, fracción XI de la Constitución Política, y 16 de la Ley de Gobierno del Poder Legislativo, ambas del Estado de Yucatán, toda vez que dichos textos legales facultan al Poder Ejecutivo para iniciar leyes y decretos.</w:t>
      </w:r>
    </w:p>
    <w:p w14:paraId="428FA306" w14:textId="77777777" w:rsidR="00D068A1" w:rsidRPr="00D068A1" w:rsidRDefault="00D068A1" w:rsidP="00D068A1">
      <w:pPr>
        <w:ind w:firstLine="708"/>
        <w:jc w:val="both"/>
        <w:rPr>
          <w:rFonts w:ascii="Arial" w:hAnsi="Arial" w:cs="Arial"/>
          <w:iCs/>
        </w:rPr>
      </w:pPr>
    </w:p>
    <w:p w14:paraId="1B6DE6D6" w14:textId="77777777" w:rsidR="00D068A1" w:rsidRPr="00D068A1" w:rsidRDefault="00D068A1" w:rsidP="00D068A1">
      <w:pPr>
        <w:ind w:firstLine="720"/>
        <w:jc w:val="both"/>
        <w:rPr>
          <w:rFonts w:ascii="Arial" w:eastAsia="Arial" w:hAnsi="Arial" w:cs="Arial"/>
          <w:b/>
          <w:bCs/>
          <w:u w:val="single"/>
          <w:lang w:eastAsia="es-MX"/>
        </w:rPr>
      </w:pPr>
      <w:r w:rsidRPr="00D068A1">
        <w:rPr>
          <w:rFonts w:ascii="Arial" w:hAnsi="Arial" w:cs="Arial"/>
          <w:iCs/>
        </w:rPr>
        <w:t xml:space="preserve">De igual forma, con fundamento en el artículo 43 fracción I inciso b) de la Ley de Gobierno del Poder Legislativo del Estado de Yucatán, esta Comisión Permanente de Puntos Constitucionales y Gobernación tiene competencia para estudiar, analizar y dictaminar sobre el asunto propuesto en la iniciativa, </w:t>
      </w:r>
      <w:r w:rsidRPr="00D068A1">
        <w:rPr>
          <w:rFonts w:ascii="Arial" w:eastAsia="Arial" w:hAnsi="Arial" w:cs="Arial"/>
          <w:lang w:eastAsia="es-MX"/>
        </w:rPr>
        <w:t xml:space="preserve">toda vez que versa sobre proyectos de decreto en materia de creación de leyes que tienen como objeto </w:t>
      </w:r>
      <w:r w:rsidRPr="00D068A1">
        <w:rPr>
          <w:rFonts w:ascii="Arial" w:eastAsia="Arial" w:hAnsi="Arial" w:cs="Arial"/>
          <w:b/>
          <w:bCs/>
          <w:u w:val="single"/>
          <w:lang w:eastAsia="es-MX"/>
        </w:rPr>
        <w:t xml:space="preserve">garantizar la correcta función del Estado Yucateco y sus instituciones públicas, a fin de sentar y materializar la nueva concepción pública del acceso al derecho humano de la transparencia y la protección de datos personales. </w:t>
      </w:r>
    </w:p>
    <w:p w14:paraId="623D686C" w14:textId="77777777" w:rsidR="00D068A1" w:rsidRPr="00D068A1" w:rsidRDefault="00D068A1" w:rsidP="00D068A1">
      <w:pPr>
        <w:ind w:firstLine="709"/>
        <w:jc w:val="center"/>
        <w:rPr>
          <w:rFonts w:ascii="Arial" w:eastAsia="Arial" w:hAnsi="Arial" w:cs="Arial"/>
          <w:b/>
          <w:lang w:eastAsia="es-MX"/>
        </w:rPr>
      </w:pPr>
    </w:p>
    <w:p w14:paraId="68DBD86A" w14:textId="77777777" w:rsidR="00D068A1" w:rsidRDefault="00D068A1" w:rsidP="00D068A1">
      <w:pPr>
        <w:widowControl w:val="0"/>
        <w:pBdr>
          <w:top w:val="nil"/>
          <w:left w:val="nil"/>
          <w:bottom w:val="nil"/>
          <w:right w:val="nil"/>
          <w:between w:val="nil"/>
        </w:pBdr>
        <w:jc w:val="both"/>
        <w:rPr>
          <w:rFonts w:ascii="Arial" w:eastAsia="Arial" w:hAnsi="Arial" w:cs="Arial"/>
          <w:lang w:eastAsia="es-MX"/>
        </w:rPr>
      </w:pPr>
      <w:r w:rsidRPr="00D068A1">
        <w:rPr>
          <w:rFonts w:ascii="Arial" w:eastAsia="Arial" w:hAnsi="Arial" w:cs="Arial"/>
          <w:b/>
          <w:bCs/>
          <w:lang w:eastAsia="es-MX"/>
        </w:rPr>
        <w:t>SEGUNDA.</w:t>
      </w:r>
      <w:r w:rsidRPr="00D068A1">
        <w:rPr>
          <w:rFonts w:ascii="Arial" w:eastAsia="Arial" w:hAnsi="Arial" w:cs="Arial"/>
          <w:lang w:eastAsia="es-MX"/>
        </w:rPr>
        <w:t xml:space="preserve"> Esta comisión permanente tiene el deber y la obligación de realizar un profundo análisis, estudio e interpretación de la reforma Constitucional Federal en materia de simplificación orgánica, con el objetivo de trazar la ruta jerárquica y legal para poner en marcha un nuevo modelo garantista en nuestra entidad. </w:t>
      </w:r>
    </w:p>
    <w:p w14:paraId="68F84E86" w14:textId="77777777" w:rsidR="00D068A1" w:rsidRPr="00D068A1" w:rsidRDefault="00D068A1" w:rsidP="00D068A1">
      <w:pPr>
        <w:widowControl w:val="0"/>
        <w:pBdr>
          <w:top w:val="nil"/>
          <w:left w:val="nil"/>
          <w:bottom w:val="nil"/>
          <w:right w:val="nil"/>
          <w:between w:val="nil"/>
        </w:pBdr>
        <w:jc w:val="both"/>
        <w:rPr>
          <w:rFonts w:ascii="Arial" w:eastAsia="Arial" w:hAnsi="Arial" w:cs="Arial"/>
          <w:lang w:eastAsia="es-MX"/>
        </w:rPr>
      </w:pPr>
    </w:p>
    <w:p w14:paraId="550A4AE6"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Con base a lo anterior, este cuerpo colegiado debe terminar con la omisión legislativa y preservar y hacer cumplir la ley suprema y las leyes que de ella emanen para transitar a una nueva época institucional basada en la racionalidad del presupuesto público sin sacrificar derechos y prerrogativas ampliamente conquistadas por el pueblo bueno y sabio, las cuales debemos defender y trabajar hacia su evolución jurídica. </w:t>
      </w:r>
    </w:p>
    <w:p w14:paraId="06E84515"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17AEDCD8"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En este orden de ideas, es menester tomar medidas legislativas sustentadas en la interpretación constitucional establecida por el Constituyente Permanente dentro del propio </w:t>
      </w:r>
      <w:r w:rsidRPr="00D068A1">
        <w:rPr>
          <w:rFonts w:ascii="Arial" w:eastAsia="Arial" w:hAnsi="Arial" w:cs="Arial"/>
          <w:bCs/>
          <w:lang w:eastAsia="es-MX"/>
        </w:rPr>
        <w:lastRenderedPageBreak/>
        <w:t xml:space="preserve">texto que mandata a las legislaturas locales a adecuar su marco normativo interior dentro de los plazos y en los términos de la multicitada reforma federal de diciembre del año pasado por la que se extinguieron organismos constitucionales autónomos y se regresó al Estado sus atribuciones para velar por el cumplimiento cabal del acceso a la información pública. </w:t>
      </w:r>
    </w:p>
    <w:p w14:paraId="2A5B165F"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0376146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iCs/>
          <w:lang w:eastAsia="es-MX"/>
        </w:rPr>
      </w:pPr>
      <w:r w:rsidRPr="00D068A1">
        <w:rPr>
          <w:rFonts w:ascii="Arial" w:eastAsia="Arial" w:hAnsi="Arial" w:cs="Arial"/>
          <w:bCs/>
          <w:iCs/>
          <w:lang w:eastAsia="es-MX"/>
        </w:rPr>
        <w:t xml:space="preserve">No pasa inadvertido para esta comisión dictaminadora que el pueblo de México otorgó su legítimo aval para alcanzar la transformación de las instituciones democráticas; principalmente para cimentar una nueva era donde el Estado Mexicano retome sus funciones atendiendo a la justicia social, la austeridad republicana y el correcto uso de los recursos públicos destinados para el servicio público. </w:t>
      </w:r>
    </w:p>
    <w:p w14:paraId="63FA723C"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iCs/>
          <w:lang w:eastAsia="es-MX"/>
        </w:rPr>
      </w:pPr>
    </w:p>
    <w:p w14:paraId="19FD636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iCs/>
          <w:lang w:eastAsia="es-MX"/>
        </w:rPr>
        <w:t xml:space="preserve">Lo anterior solo puede ser una realidad si contamos con los instrumentos legales adecuados que permitan construir este modelo de avanzada aprobado y vigente en toda la nación mexicana. </w:t>
      </w:r>
    </w:p>
    <w:p w14:paraId="28DC4190" w14:textId="77777777" w:rsidR="00D068A1" w:rsidRPr="00D068A1" w:rsidRDefault="00D068A1" w:rsidP="00D068A1">
      <w:pPr>
        <w:jc w:val="both"/>
        <w:rPr>
          <w:rFonts w:ascii="Arial" w:hAnsi="Arial" w:cs="Arial"/>
          <w:bCs/>
          <w:iCs/>
        </w:rPr>
      </w:pPr>
    </w:p>
    <w:p w14:paraId="24CBF98C" w14:textId="77777777" w:rsidR="00D068A1" w:rsidRPr="00D068A1" w:rsidRDefault="00D068A1" w:rsidP="00D068A1">
      <w:pPr>
        <w:jc w:val="both"/>
        <w:rPr>
          <w:rFonts w:ascii="Arial" w:hAnsi="Arial" w:cs="Arial"/>
          <w:bCs/>
          <w:iCs/>
        </w:rPr>
      </w:pPr>
      <w:r w:rsidRPr="00D068A1">
        <w:rPr>
          <w:rFonts w:ascii="Arial" w:eastAsia="Arial" w:hAnsi="Arial" w:cs="Arial"/>
          <w:b/>
          <w:lang w:eastAsia="es-MX"/>
        </w:rPr>
        <w:t xml:space="preserve">TERCERA. </w:t>
      </w:r>
      <w:r w:rsidRPr="00D068A1">
        <w:rPr>
          <w:rFonts w:ascii="Arial" w:hAnsi="Arial" w:cs="Arial"/>
          <w:bCs/>
          <w:iCs/>
        </w:rPr>
        <w:t xml:space="preserve">La comisión dictaminadora, también ha tomado en consideración la Interpretación Conforme, la cual nos obliga a observar la prevalencia de los Derechos Humanos reconocidos en la Constitución General; es decir, por mandato del Artículo Primero de la Carta Magna, nos ceñimos a la protección y fomento de tales derechos de las y los yucatecos. </w:t>
      </w:r>
    </w:p>
    <w:p w14:paraId="4031273B" w14:textId="77777777" w:rsidR="00D068A1" w:rsidRPr="00D068A1" w:rsidRDefault="00D068A1" w:rsidP="00D068A1">
      <w:pPr>
        <w:jc w:val="both"/>
        <w:rPr>
          <w:rFonts w:ascii="Arial" w:hAnsi="Arial" w:cs="Arial"/>
          <w:bCs/>
          <w:iCs/>
        </w:rPr>
      </w:pPr>
    </w:p>
    <w:p w14:paraId="38BAE531" w14:textId="77777777" w:rsidR="00D068A1" w:rsidRPr="00D068A1" w:rsidRDefault="00D068A1" w:rsidP="00D068A1">
      <w:pPr>
        <w:ind w:firstLine="720"/>
        <w:jc w:val="both"/>
        <w:rPr>
          <w:rFonts w:ascii="Arial" w:hAnsi="Arial" w:cs="Arial"/>
          <w:bCs/>
          <w:iCs/>
        </w:rPr>
      </w:pPr>
      <w:r w:rsidRPr="00D068A1">
        <w:rPr>
          <w:rFonts w:ascii="Arial" w:hAnsi="Arial" w:cs="Arial"/>
          <w:bCs/>
          <w:iCs/>
        </w:rPr>
        <w:t xml:space="preserve">No se pierde de vista que la citada labor interpretativa es una obligación para las todas las autoridades del Estado Mexicano a partir del año 2011, con la reforma en materia de derechos humanos, dándole prevalencia los reconocidos en su texto y en los previstos en los Tratados Internacionales de los que México fuera parte. </w:t>
      </w:r>
    </w:p>
    <w:p w14:paraId="74F74BB5" w14:textId="77777777" w:rsidR="00D068A1" w:rsidRPr="00D068A1" w:rsidRDefault="00D068A1" w:rsidP="00D068A1">
      <w:pPr>
        <w:ind w:firstLine="720"/>
        <w:jc w:val="both"/>
        <w:rPr>
          <w:rFonts w:ascii="Arial" w:hAnsi="Arial" w:cs="Arial"/>
          <w:bCs/>
          <w:iCs/>
        </w:rPr>
      </w:pPr>
    </w:p>
    <w:p w14:paraId="4E2066D3" w14:textId="77777777" w:rsidR="00D068A1" w:rsidRPr="00D068A1" w:rsidRDefault="00D068A1" w:rsidP="00D068A1">
      <w:pPr>
        <w:ind w:firstLine="720"/>
        <w:jc w:val="both"/>
        <w:rPr>
          <w:rFonts w:ascii="Arial" w:hAnsi="Arial" w:cs="Arial"/>
          <w:bCs/>
          <w:iCs/>
        </w:rPr>
      </w:pPr>
      <w:r w:rsidRPr="00D068A1">
        <w:rPr>
          <w:rFonts w:ascii="Arial" w:hAnsi="Arial" w:cs="Arial"/>
        </w:rPr>
        <w:t>El principio de interpretación conforme se considera la principal herramienta con la que se ha dotado la cobertura constitucional para la aplicación de los derechos humanos, porque evidencia que este material normativo amplía su cobertura protectora mediante remisiones interpretativas más favorables entre distintos ordenamientos, a partir de su conformación como contenidos de estándares de mínimos; es decir, los derechos humanos son los estándares mínimos a partir de los cuales se realiza este método de interpretación del texto constitucional.</w:t>
      </w:r>
    </w:p>
    <w:p w14:paraId="4C158119" w14:textId="77777777" w:rsidR="00D068A1" w:rsidRPr="00D068A1" w:rsidRDefault="00D068A1" w:rsidP="00D068A1">
      <w:pPr>
        <w:ind w:firstLine="720"/>
        <w:jc w:val="both"/>
        <w:rPr>
          <w:rFonts w:ascii="Arial" w:hAnsi="Arial" w:cs="Arial"/>
          <w:bCs/>
          <w:iCs/>
        </w:rPr>
      </w:pPr>
    </w:p>
    <w:p w14:paraId="70066AC1" w14:textId="77777777" w:rsidR="00D068A1" w:rsidRPr="00D068A1" w:rsidRDefault="00D068A1" w:rsidP="00D068A1">
      <w:pPr>
        <w:ind w:firstLine="720"/>
        <w:jc w:val="both"/>
        <w:rPr>
          <w:rFonts w:ascii="Arial" w:hAnsi="Arial" w:cs="Arial"/>
        </w:rPr>
      </w:pPr>
      <w:r w:rsidRPr="00D068A1">
        <w:rPr>
          <w:rFonts w:ascii="Arial" w:hAnsi="Arial" w:cs="Arial"/>
        </w:rPr>
        <w:t>Es importante destacar que el modelo que caracteriza la estructura del artículo 1o. de la Constitución puede considerarse un modelo híbrido, ya que, por una parte, resalta el alcance constitucional de los derechos humanos reconocidos en dichos tratados y, por otro lado, determina la necesidad de realizar una interpretación conforme respecto de esos mismos instrumentos junto con la Constitución, y de la mano del “</w:t>
      </w:r>
      <w:r w:rsidRPr="00D068A1">
        <w:rPr>
          <w:rFonts w:ascii="Arial" w:hAnsi="Arial" w:cs="Arial"/>
          <w:i/>
          <w:iCs/>
        </w:rPr>
        <w:t xml:space="preserve">Principio </w:t>
      </w:r>
      <w:proofErr w:type="gramStart"/>
      <w:r w:rsidRPr="00D068A1">
        <w:rPr>
          <w:rFonts w:ascii="Arial" w:hAnsi="Arial" w:cs="Arial"/>
          <w:i/>
          <w:iCs/>
        </w:rPr>
        <w:t>Pro Persona</w:t>
      </w:r>
      <w:proofErr w:type="gramEnd"/>
      <w:r w:rsidRPr="00D068A1">
        <w:rPr>
          <w:rFonts w:ascii="Arial" w:hAnsi="Arial" w:cs="Arial"/>
          <w:i/>
          <w:iCs/>
        </w:rPr>
        <w:t>”</w:t>
      </w:r>
      <w:r w:rsidRPr="00D068A1">
        <w:rPr>
          <w:rFonts w:ascii="Arial" w:hAnsi="Arial" w:cs="Arial"/>
          <w:i/>
          <w:iCs/>
          <w:vertAlign w:val="superscript"/>
        </w:rPr>
        <w:footnoteReference w:id="1"/>
      </w:r>
      <w:r w:rsidRPr="00D068A1">
        <w:rPr>
          <w:rFonts w:ascii="Arial" w:hAnsi="Arial" w:cs="Arial"/>
          <w:i/>
          <w:iCs/>
        </w:rPr>
        <w:t xml:space="preserve">. </w:t>
      </w:r>
      <w:r w:rsidRPr="00D068A1">
        <w:rPr>
          <w:rFonts w:ascii="Arial" w:hAnsi="Arial" w:cs="Arial"/>
        </w:rPr>
        <w:lastRenderedPageBreak/>
        <w:t>Por consiguiente, se conforma un bloque de constitucionalidad/convencionalidad en materia de derechos que detona el ejercicio interpretativo, teniendo como referentes los elementos normativos presentes en el bloque.</w:t>
      </w:r>
    </w:p>
    <w:p w14:paraId="413A63AD" w14:textId="77777777" w:rsidR="00D068A1" w:rsidRPr="00D068A1" w:rsidRDefault="00D068A1" w:rsidP="00D068A1">
      <w:pPr>
        <w:ind w:firstLine="720"/>
        <w:jc w:val="both"/>
        <w:rPr>
          <w:rFonts w:ascii="Arial" w:hAnsi="Arial" w:cs="Arial"/>
        </w:rPr>
      </w:pPr>
    </w:p>
    <w:p w14:paraId="780EBD89" w14:textId="77777777" w:rsidR="00D068A1" w:rsidRPr="00D068A1" w:rsidRDefault="00D068A1" w:rsidP="00D068A1">
      <w:pPr>
        <w:ind w:firstLine="720"/>
        <w:jc w:val="both"/>
        <w:rPr>
          <w:rFonts w:ascii="Arial" w:hAnsi="Arial" w:cs="Arial"/>
        </w:rPr>
      </w:pPr>
      <w:r w:rsidRPr="00D068A1">
        <w:rPr>
          <w:rFonts w:ascii="Arial" w:hAnsi="Arial" w:cs="Arial"/>
        </w:rPr>
        <w:t xml:space="preserve">En términos generales puede decirse que la interpretación conforme constituye el principio por el cual las normas relativas a los derechos humanos son, en su carácter de estándares de mínimos, objeto de una remisión hacia la Constitución y los tratados internacionales para efectos de su aplicación más protectora. </w:t>
      </w:r>
    </w:p>
    <w:p w14:paraId="688A1ADE" w14:textId="77777777" w:rsidR="00D068A1" w:rsidRPr="00D068A1" w:rsidRDefault="00D068A1" w:rsidP="00D068A1">
      <w:pPr>
        <w:ind w:firstLine="720"/>
        <w:jc w:val="both"/>
        <w:rPr>
          <w:rFonts w:ascii="Arial" w:hAnsi="Arial" w:cs="Arial"/>
        </w:rPr>
      </w:pPr>
    </w:p>
    <w:p w14:paraId="15359848" w14:textId="77777777" w:rsidR="00D068A1" w:rsidRPr="00D068A1" w:rsidRDefault="00D068A1" w:rsidP="00D068A1">
      <w:pPr>
        <w:ind w:firstLine="720"/>
        <w:jc w:val="both"/>
        <w:rPr>
          <w:rFonts w:ascii="Arial" w:hAnsi="Arial" w:cs="Arial"/>
        </w:rPr>
      </w:pPr>
      <w:r w:rsidRPr="00D068A1">
        <w:rPr>
          <w:rFonts w:ascii="Arial" w:hAnsi="Arial" w:cs="Arial"/>
        </w:rPr>
        <w:t xml:space="preserve">Ello implica reconocer que constituyen elementos normativos susceptibles de ampliación, y que requieren de un traslado o remisión hacia otros ordenamientos a fin de dotarlos de un umbral más robusto de protección que nos obligan a su progresión y no regresión. </w:t>
      </w:r>
    </w:p>
    <w:p w14:paraId="441FCFA2" w14:textId="77777777" w:rsidR="00D068A1" w:rsidRPr="00D068A1" w:rsidRDefault="00D068A1" w:rsidP="00D068A1">
      <w:pPr>
        <w:ind w:firstLine="720"/>
        <w:jc w:val="both"/>
        <w:rPr>
          <w:rFonts w:ascii="Arial" w:hAnsi="Arial" w:cs="Arial"/>
        </w:rPr>
      </w:pPr>
    </w:p>
    <w:p w14:paraId="136D4CA6" w14:textId="77777777" w:rsidR="00D068A1" w:rsidRPr="00D068A1" w:rsidRDefault="00D068A1" w:rsidP="00D068A1">
      <w:pPr>
        <w:ind w:firstLine="720"/>
        <w:jc w:val="both"/>
        <w:rPr>
          <w:rFonts w:ascii="Arial" w:hAnsi="Arial" w:cs="Arial"/>
        </w:rPr>
      </w:pPr>
      <w:r w:rsidRPr="00D068A1">
        <w:rPr>
          <w:rFonts w:ascii="Arial" w:hAnsi="Arial" w:cs="Arial"/>
        </w:rPr>
        <w:t xml:space="preserve">Con base a lo anterior, las y los legisladores de la mayoría consideramos una obligación sentar las bases de este nuevo modelo garantista que permite reforzar y ampliar los derechos sustantivos del acceso a la información y la transparencia con la aprobación de este dictamen, pues de lo contrario, estaríamos actuando de manera regresiva en perjuicio de la ciudadanía. </w:t>
      </w:r>
    </w:p>
    <w:p w14:paraId="63224B21" w14:textId="77777777" w:rsidR="00D068A1" w:rsidRPr="00D068A1" w:rsidRDefault="00D068A1" w:rsidP="00D068A1">
      <w:pPr>
        <w:ind w:firstLine="720"/>
        <w:jc w:val="both"/>
        <w:rPr>
          <w:rFonts w:ascii="Arial" w:hAnsi="Arial" w:cs="Arial"/>
        </w:rPr>
      </w:pPr>
    </w:p>
    <w:p w14:paraId="35A90E20" w14:textId="77777777" w:rsidR="00D068A1" w:rsidRPr="00D068A1" w:rsidRDefault="00D068A1" w:rsidP="00D068A1">
      <w:pPr>
        <w:ind w:firstLine="720"/>
        <w:jc w:val="both"/>
        <w:rPr>
          <w:rFonts w:ascii="Arial" w:hAnsi="Arial" w:cs="Arial"/>
          <w:b/>
          <w:bCs/>
        </w:rPr>
      </w:pPr>
      <w:r w:rsidRPr="00D068A1">
        <w:rPr>
          <w:rFonts w:ascii="Arial" w:hAnsi="Arial" w:cs="Arial"/>
        </w:rPr>
        <w:t xml:space="preserve">En el tema, es relevante la siguiente tesis de la Corte Mexicana, del rubro, </w:t>
      </w:r>
      <w:r w:rsidRPr="00D068A1">
        <w:rPr>
          <w:rFonts w:ascii="Arial" w:hAnsi="Arial" w:cs="Arial"/>
          <w:b/>
          <w:bCs/>
        </w:rPr>
        <w:t xml:space="preserve">PRINCIPIOS DE PREVALENCIA DE INTERPRETACIÓN Y </w:t>
      </w:r>
      <w:proofErr w:type="gramStart"/>
      <w:r w:rsidRPr="00D068A1">
        <w:rPr>
          <w:rFonts w:ascii="Arial" w:hAnsi="Arial" w:cs="Arial"/>
          <w:b/>
          <w:bCs/>
        </w:rPr>
        <w:t>PRO PERSONA</w:t>
      </w:r>
      <w:proofErr w:type="gramEnd"/>
      <w:r w:rsidRPr="00D068A1">
        <w:rPr>
          <w:rFonts w:ascii="Arial" w:hAnsi="Arial" w:cs="Arial"/>
          <w:b/>
          <w:bCs/>
        </w:rPr>
        <w:t>. CONFORME A ÉSTOS, CUANDO UNA NORMA GENERA VARIAS ALTERNATIVAS DE INTERPRETACIÓN, DEBE OPTARSE POR AQUELLA QUE RECONOZCA CON MAYOR AMPLITUD LOS DERECHOS, O BIEN, QUE LOS RESTRINJA EN LA MENOR MEDIDA</w:t>
      </w:r>
      <w:r w:rsidRPr="00D068A1">
        <w:rPr>
          <w:rFonts w:ascii="Arial" w:hAnsi="Arial" w:cs="Arial"/>
          <w:b/>
          <w:bCs/>
          <w:vertAlign w:val="superscript"/>
        </w:rPr>
        <w:footnoteReference w:id="2"/>
      </w:r>
      <w:r w:rsidRPr="00D068A1">
        <w:rPr>
          <w:rFonts w:ascii="Arial" w:hAnsi="Arial" w:cs="Arial"/>
          <w:b/>
          <w:bCs/>
        </w:rPr>
        <w:t>.</w:t>
      </w:r>
    </w:p>
    <w:p w14:paraId="318FB300" w14:textId="77777777" w:rsidR="00D068A1" w:rsidRPr="00D068A1" w:rsidRDefault="00D068A1" w:rsidP="00D068A1">
      <w:pPr>
        <w:ind w:firstLine="720"/>
        <w:jc w:val="both"/>
        <w:rPr>
          <w:rFonts w:ascii="Arial" w:hAnsi="Arial" w:cs="Arial"/>
          <w:b/>
          <w:bCs/>
        </w:rPr>
      </w:pPr>
    </w:p>
    <w:p w14:paraId="70D2C483" w14:textId="77777777" w:rsidR="00D068A1" w:rsidRPr="00D068A1" w:rsidRDefault="00D068A1" w:rsidP="00D068A1">
      <w:pPr>
        <w:ind w:firstLine="720"/>
        <w:jc w:val="both"/>
        <w:rPr>
          <w:rFonts w:ascii="Arial" w:hAnsi="Arial" w:cs="Arial"/>
          <w:i/>
          <w:iCs/>
        </w:rPr>
      </w:pPr>
      <w:r w:rsidRPr="00D068A1">
        <w:rPr>
          <w:rFonts w:ascii="Arial" w:hAnsi="Arial" w:cs="Arial"/>
        </w:rPr>
        <w:t xml:space="preserve">Dentro de su contenido, expresa que </w:t>
      </w:r>
      <w:r w:rsidRPr="00D068A1">
        <w:rPr>
          <w:rFonts w:ascii="Arial" w:hAnsi="Arial" w:cs="Arial"/>
          <w:i/>
          <w:iCs/>
        </w:rPr>
        <w:t>cuando una norma pueda interpretarse de diversas formas, para solucionar el dilema interpretativo, debe atenderse al artículo 1o., segundo párrafo, de la Constitución Política de los Estados Unidos Mexicanos, reformado mediante decreto publicado en el Diario Oficial de la Federación el 10 de junio de 2011, en virtud del cual, las normas relativas a los derechos humanos deben interpretarse de conformidad con la propia Constitución y los tratados internacionales de los que México sea Parte, lo que se traduce en la obligación de analizar el contenido y alcance de esos derechos a partir del principio pro persona; de modo que ante varias alternativas interpretativas, se opte por aquella que reconozca con mayor amplitud los derechos, o bien, que los restrinja en la menor medida. De esa manera, debe atenderse al principio de prevalencia de interpretación, conforme al cual, el intérprete no es libre de elegir, sino que debe seleccionarse la opción interpretativa que genere mayor o mejor protección a los derechos.</w:t>
      </w:r>
    </w:p>
    <w:p w14:paraId="60C9DAA9" w14:textId="77777777" w:rsidR="00D068A1" w:rsidRPr="00D068A1" w:rsidRDefault="00D068A1" w:rsidP="00D068A1">
      <w:pPr>
        <w:ind w:firstLine="720"/>
        <w:jc w:val="both"/>
        <w:rPr>
          <w:rFonts w:ascii="Arial" w:hAnsi="Arial" w:cs="Arial"/>
          <w:i/>
          <w:iCs/>
        </w:rPr>
      </w:pPr>
    </w:p>
    <w:p w14:paraId="3AD67603" w14:textId="77777777" w:rsidR="00D068A1" w:rsidRPr="00D068A1" w:rsidRDefault="00D068A1" w:rsidP="00D068A1">
      <w:pPr>
        <w:ind w:firstLine="720"/>
        <w:jc w:val="both"/>
        <w:rPr>
          <w:rFonts w:ascii="Arial" w:hAnsi="Arial" w:cs="Arial"/>
          <w:b/>
          <w:bCs/>
        </w:rPr>
      </w:pPr>
      <w:r w:rsidRPr="00D068A1">
        <w:rPr>
          <w:rFonts w:ascii="Arial" w:hAnsi="Arial" w:cs="Arial"/>
          <w:b/>
          <w:bCs/>
        </w:rPr>
        <w:t xml:space="preserve">Atendiendo a ello, es evidente de este cuerpo colegiado se encuentra obligado a fundar sus decisiones en criterios jurisprudenciales que permitan dotar de fuerza a los cambios legislativos que vayan en favor de ampliar los derechos fundamentales de las personas y que eviten barreras de tipo políticas que puedan impedir el goce de </w:t>
      </w:r>
      <w:proofErr w:type="gramStart"/>
      <w:r w:rsidRPr="00D068A1">
        <w:rPr>
          <w:rFonts w:ascii="Arial" w:hAnsi="Arial" w:cs="Arial"/>
          <w:b/>
          <w:bCs/>
        </w:rPr>
        <w:t>los mismos</w:t>
      </w:r>
      <w:proofErr w:type="gramEnd"/>
      <w:r w:rsidRPr="00D068A1">
        <w:rPr>
          <w:rFonts w:ascii="Arial" w:hAnsi="Arial" w:cs="Arial"/>
          <w:b/>
          <w:bCs/>
        </w:rPr>
        <w:t xml:space="preserve">. Por tanto, optamos por realizar una interpretación conforme al texto constitucional que fije un parámetro de acceso eficaz y óptimo. </w:t>
      </w:r>
    </w:p>
    <w:p w14:paraId="507A2B27" w14:textId="77777777" w:rsidR="00D068A1" w:rsidRPr="00D068A1" w:rsidRDefault="00D068A1" w:rsidP="00D068A1">
      <w:pPr>
        <w:ind w:firstLine="720"/>
        <w:jc w:val="both"/>
        <w:rPr>
          <w:rFonts w:ascii="Arial" w:hAnsi="Arial" w:cs="Arial"/>
          <w:b/>
          <w:bCs/>
        </w:rPr>
      </w:pPr>
    </w:p>
    <w:p w14:paraId="79D65DBE" w14:textId="77777777" w:rsidR="00D068A1" w:rsidRPr="00D068A1" w:rsidRDefault="00D068A1" w:rsidP="00D068A1">
      <w:pPr>
        <w:ind w:firstLine="720"/>
        <w:jc w:val="both"/>
        <w:rPr>
          <w:rFonts w:ascii="Arial" w:hAnsi="Arial" w:cs="Arial"/>
          <w:b/>
          <w:bCs/>
          <w:u w:val="single"/>
        </w:rPr>
      </w:pPr>
      <w:r w:rsidRPr="00D068A1">
        <w:rPr>
          <w:rFonts w:ascii="Arial" w:hAnsi="Arial" w:cs="Arial"/>
          <w:b/>
          <w:bCs/>
          <w:u w:val="single"/>
        </w:rPr>
        <w:t xml:space="preserve">Es así </w:t>
      </w:r>
      <w:proofErr w:type="gramStart"/>
      <w:r w:rsidRPr="00D068A1">
        <w:rPr>
          <w:rFonts w:ascii="Arial" w:hAnsi="Arial" w:cs="Arial"/>
          <w:b/>
          <w:bCs/>
          <w:u w:val="single"/>
        </w:rPr>
        <w:t>que</w:t>
      </w:r>
      <w:proofErr w:type="gramEnd"/>
      <w:r w:rsidRPr="00D068A1">
        <w:rPr>
          <w:rFonts w:ascii="Arial" w:hAnsi="Arial" w:cs="Arial"/>
          <w:b/>
          <w:bCs/>
          <w:u w:val="single"/>
        </w:rPr>
        <w:t xml:space="preserve"> tenemos que ejercer nuestras facultades constitucionales para crear un marco legal que genere las instancias y herramientas institucionales locales para que las autoridades garantes y sujetos obligados cumplan en su actuar en materia de transparencia, información pública y la protección de datos. </w:t>
      </w:r>
    </w:p>
    <w:p w14:paraId="2FD7356A" w14:textId="77777777" w:rsidR="00D068A1" w:rsidRPr="00D068A1" w:rsidRDefault="00D068A1" w:rsidP="00D068A1">
      <w:pPr>
        <w:ind w:firstLine="720"/>
        <w:rPr>
          <w:rFonts w:ascii="Arial" w:hAnsi="Arial" w:cs="Arial"/>
          <w:u w:val="single"/>
        </w:rPr>
      </w:pPr>
    </w:p>
    <w:p w14:paraId="6E28F2DB" w14:textId="77777777" w:rsidR="00D068A1" w:rsidRPr="00D068A1" w:rsidRDefault="00D068A1" w:rsidP="00D068A1">
      <w:pPr>
        <w:jc w:val="both"/>
        <w:rPr>
          <w:rFonts w:ascii="Arial" w:eastAsia="Arial" w:hAnsi="Arial" w:cs="Arial"/>
          <w:bCs/>
          <w:iCs/>
          <w:lang w:eastAsia="es-MX"/>
        </w:rPr>
      </w:pPr>
      <w:r w:rsidRPr="00D068A1">
        <w:rPr>
          <w:rFonts w:ascii="Arial" w:eastAsia="Arial" w:hAnsi="Arial" w:cs="Arial"/>
          <w:b/>
          <w:lang w:eastAsia="es-MX"/>
        </w:rPr>
        <w:t xml:space="preserve">CUARTA.  </w:t>
      </w:r>
      <w:r w:rsidRPr="00D068A1">
        <w:rPr>
          <w:rFonts w:ascii="Arial" w:hAnsi="Arial" w:cs="Arial"/>
          <w:bCs/>
          <w:iCs/>
        </w:rPr>
        <w:t>Actualmente, la Constitución Política de los Estados Unidos Mexicanos ya no contempla en su texto al organismo garante de acceso la información</w:t>
      </w:r>
      <w:r w:rsidRPr="00D068A1">
        <w:rPr>
          <w:rFonts w:ascii="Arial" w:eastAsia="Arial" w:hAnsi="Arial" w:cs="Arial"/>
          <w:bCs/>
          <w:iCs/>
          <w:lang w:eastAsia="es-MX"/>
        </w:rPr>
        <w:t xml:space="preserve"> pública, la transparencia y la protección de datos personales; es decir, la pasada reforma, como vimos extinguió dicho ente y trasladó las funciones a los poderes públicos, esto a través de las contralorías u órganos internos de control de estas. </w:t>
      </w:r>
    </w:p>
    <w:p w14:paraId="33F9A31C" w14:textId="77777777" w:rsidR="00D068A1" w:rsidRPr="00D068A1" w:rsidRDefault="00D068A1" w:rsidP="00D068A1">
      <w:pPr>
        <w:jc w:val="both"/>
        <w:rPr>
          <w:rFonts w:ascii="Arial" w:eastAsia="Arial" w:hAnsi="Arial" w:cs="Arial"/>
          <w:bCs/>
          <w:iCs/>
          <w:lang w:eastAsia="es-MX"/>
        </w:rPr>
      </w:pPr>
    </w:p>
    <w:p w14:paraId="0AF34437" w14:textId="77777777" w:rsidR="00D068A1" w:rsidRPr="00D068A1" w:rsidRDefault="00D068A1" w:rsidP="00D068A1">
      <w:pPr>
        <w:ind w:firstLine="720"/>
        <w:jc w:val="both"/>
        <w:rPr>
          <w:rFonts w:ascii="Arial" w:eastAsia="Arial" w:hAnsi="Arial" w:cs="Arial"/>
          <w:b/>
          <w:iCs/>
          <w:lang w:eastAsia="es-MX"/>
        </w:rPr>
      </w:pPr>
      <w:r w:rsidRPr="00D068A1">
        <w:rPr>
          <w:rFonts w:ascii="Arial" w:eastAsia="Arial" w:hAnsi="Arial" w:cs="Arial"/>
          <w:b/>
          <w:iCs/>
          <w:lang w:eastAsia="es-MX"/>
        </w:rPr>
        <w:t>De ahí que el panorama en esta materia ya se encuentre en vías de transición hacia el modelo propuesto en la iniciativa del poder ejecutivo; es decir, que el nuevo marco jurídico en el tema englobe todo lo necesario para que desde los propios poderes y entes locales se continúe con las funciones de transparencia como autoridades garantes, pero sin los excesos burocráticos del pasado.</w:t>
      </w:r>
    </w:p>
    <w:p w14:paraId="318C99B2" w14:textId="77777777" w:rsidR="00D068A1" w:rsidRPr="00D068A1" w:rsidRDefault="00D068A1" w:rsidP="00D068A1">
      <w:pPr>
        <w:ind w:firstLine="720"/>
        <w:jc w:val="both"/>
        <w:rPr>
          <w:rFonts w:ascii="Arial" w:eastAsia="Arial" w:hAnsi="Arial" w:cs="Arial"/>
          <w:b/>
          <w:iCs/>
          <w:lang w:eastAsia="es-MX"/>
        </w:rPr>
      </w:pPr>
    </w:p>
    <w:p w14:paraId="79F0FF7A" w14:textId="77777777" w:rsidR="00D068A1" w:rsidRPr="00D068A1" w:rsidRDefault="00D068A1" w:rsidP="00D068A1">
      <w:pPr>
        <w:ind w:firstLine="720"/>
        <w:jc w:val="both"/>
        <w:rPr>
          <w:rFonts w:ascii="Arial" w:eastAsia="Arial" w:hAnsi="Arial" w:cs="Arial"/>
          <w:b/>
          <w:iCs/>
          <w:lang w:eastAsia="es-MX"/>
        </w:rPr>
      </w:pPr>
      <w:r w:rsidRPr="00D068A1">
        <w:rPr>
          <w:rFonts w:ascii="Arial" w:eastAsia="Arial" w:hAnsi="Arial" w:cs="Arial"/>
          <w:b/>
          <w:iCs/>
          <w:lang w:eastAsia="es-MX"/>
        </w:rPr>
        <w:t xml:space="preserve">Precisamente la reforma federal tuvo como objetivo principal acabar con los organismos constitucionales que prácticamente privatizaron el acceso de diversos sectores primordiales en México, en este caso, la transparencia se desenvolvía en un ámbito cuasi gerencial. </w:t>
      </w:r>
    </w:p>
    <w:p w14:paraId="2D85E5E8" w14:textId="77777777" w:rsidR="00D068A1" w:rsidRPr="00D068A1" w:rsidRDefault="00D068A1" w:rsidP="00D068A1">
      <w:pPr>
        <w:ind w:firstLine="720"/>
        <w:jc w:val="both"/>
        <w:rPr>
          <w:rFonts w:ascii="Arial" w:eastAsia="Arial" w:hAnsi="Arial" w:cs="Arial"/>
          <w:b/>
          <w:iCs/>
          <w:lang w:eastAsia="es-MX"/>
        </w:rPr>
      </w:pPr>
    </w:p>
    <w:p w14:paraId="04D1AF0E" w14:textId="77777777" w:rsidR="00D068A1" w:rsidRPr="00D068A1" w:rsidRDefault="00D068A1" w:rsidP="00D068A1">
      <w:pPr>
        <w:ind w:firstLine="720"/>
        <w:jc w:val="both"/>
        <w:rPr>
          <w:rFonts w:ascii="Arial" w:eastAsia="Arial" w:hAnsi="Arial" w:cs="Arial"/>
          <w:bCs/>
          <w:iCs/>
          <w:lang w:eastAsia="es-MX"/>
        </w:rPr>
      </w:pPr>
      <w:r w:rsidRPr="00D068A1">
        <w:rPr>
          <w:rFonts w:ascii="Arial" w:eastAsia="Arial" w:hAnsi="Arial" w:cs="Arial"/>
          <w:bCs/>
          <w:iCs/>
          <w:lang w:eastAsia="es-MX"/>
        </w:rPr>
        <w:t>Es a partir de la reforma constitucional de simplificación orgánica en la cual se optó y avaló por extinguirlos, siendo:</w:t>
      </w:r>
    </w:p>
    <w:p w14:paraId="7B356148" w14:textId="77777777" w:rsidR="00D068A1" w:rsidRPr="00D068A1" w:rsidRDefault="00D068A1" w:rsidP="00D068A1">
      <w:pPr>
        <w:ind w:firstLine="720"/>
        <w:jc w:val="both"/>
        <w:rPr>
          <w:rFonts w:ascii="Arial" w:eastAsia="Arial" w:hAnsi="Arial" w:cs="Arial"/>
          <w:b/>
          <w:iCs/>
          <w:lang w:eastAsia="es-MX"/>
        </w:rPr>
      </w:pPr>
    </w:p>
    <w:p w14:paraId="49E20602" w14:textId="77777777" w:rsidR="00D068A1" w:rsidRPr="00D068A1" w:rsidRDefault="00D068A1" w:rsidP="00D068A1">
      <w:pPr>
        <w:numPr>
          <w:ilvl w:val="0"/>
          <w:numId w:val="19"/>
        </w:numPr>
        <w:ind w:right="-3"/>
        <w:contextualSpacing/>
        <w:jc w:val="both"/>
        <w:rPr>
          <w:rFonts w:ascii="Arial" w:eastAsia="Arial" w:hAnsi="Arial" w:cs="Arial"/>
          <w:b/>
          <w:bCs/>
          <w:lang w:eastAsia="es-MX"/>
        </w:rPr>
      </w:pPr>
      <w:r w:rsidRPr="00D068A1">
        <w:rPr>
          <w:rFonts w:ascii="Arial" w:eastAsia="Arial" w:hAnsi="Arial" w:cs="Arial"/>
          <w:b/>
          <w:bCs/>
          <w:lang w:eastAsia="es-MX"/>
        </w:rPr>
        <w:t>El Instituto Nacional de Transparencia Acceso a la Información Pública y Protección de datos Personales (INAI)</w:t>
      </w:r>
    </w:p>
    <w:p w14:paraId="7F0D687E"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El Instituto Federal de Telecomunicaciones (IFT)</w:t>
      </w:r>
    </w:p>
    <w:p w14:paraId="406EADF2"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Federal de Competencia Económica (COFECE)</w:t>
      </w:r>
    </w:p>
    <w:p w14:paraId="711406A3"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Nacional de Hidrocarburos (CNH)</w:t>
      </w:r>
    </w:p>
    <w:p w14:paraId="284F805F"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Reguladora De Energía (CRE)</w:t>
      </w:r>
    </w:p>
    <w:p w14:paraId="0CFC7862"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El Consejo Nacional de Evaluación de la Política de Desarrollo Social (CONEVAL)</w:t>
      </w:r>
    </w:p>
    <w:p w14:paraId="4CA30019" w14:textId="77777777" w:rsidR="00D068A1" w:rsidRPr="00D068A1" w:rsidRDefault="00D068A1" w:rsidP="00D068A1">
      <w:pPr>
        <w:numPr>
          <w:ilvl w:val="0"/>
          <w:numId w:val="19"/>
        </w:numPr>
        <w:ind w:right="-3"/>
        <w:contextualSpacing/>
        <w:jc w:val="both"/>
        <w:rPr>
          <w:rFonts w:ascii="Arial" w:eastAsia="Arial" w:hAnsi="Arial" w:cs="Arial"/>
          <w:lang w:eastAsia="es-MX"/>
        </w:rPr>
      </w:pPr>
      <w:r w:rsidRPr="00D068A1">
        <w:rPr>
          <w:rFonts w:ascii="Arial" w:eastAsia="Arial" w:hAnsi="Arial" w:cs="Arial"/>
          <w:lang w:eastAsia="es-MX"/>
        </w:rPr>
        <w:t>La Comisión Nacional para la Mejora Continua de la Educación (MEJOREDU)</w:t>
      </w:r>
    </w:p>
    <w:p w14:paraId="24479746" w14:textId="77777777" w:rsidR="00D068A1" w:rsidRPr="00D068A1" w:rsidRDefault="00D068A1" w:rsidP="00D068A1">
      <w:pPr>
        <w:ind w:right="-3" w:firstLine="709"/>
        <w:jc w:val="both"/>
        <w:rPr>
          <w:rFonts w:ascii="Arial" w:eastAsia="Arial" w:hAnsi="Arial" w:cs="Arial"/>
          <w:lang w:eastAsia="es-MX"/>
        </w:rPr>
      </w:pPr>
    </w:p>
    <w:p w14:paraId="69832A40"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lastRenderedPageBreak/>
        <w:t xml:space="preserve">Se observa que el INAI, fue extinguido junto con otros organismos, esto el día 20 de diciembre del año 2024 mediante la publicación del decreto referido dentro del cuerpo de la iniciativa. La modificación constitucional en comento abrió paso a ajustes respecto a la autoridad garante del acceso a la información pública y la transparencia. </w:t>
      </w:r>
    </w:p>
    <w:p w14:paraId="4B3AEE5B" w14:textId="77777777" w:rsidR="00D068A1" w:rsidRPr="00D068A1" w:rsidRDefault="00D068A1" w:rsidP="00D068A1">
      <w:pPr>
        <w:ind w:right="-3" w:firstLine="709"/>
        <w:jc w:val="both"/>
        <w:rPr>
          <w:rFonts w:ascii="Arial" w:eastAsia="Arial" w:hAnsi="Arial" w:cs="Arial"/>
          <w:lang w:eastAsia="es-MX"/>
        </w:rPr>
      </w:pPr>
    </w:p>
    <w:p w14:paraId="67F8C093" w14:textId="77777777" w:rsidR="00D068A1" w:rsidRDefault="00D068A1" w:rsidP="00D068A1">
      <w:pPr>
        <w:ind w:right="-3"/>
        <w:jc w:val="both"/>
        <w:rPr>
          <w:rFonts w:ascii="Arial" w:eastAsia="Arial" w:hAnsi="Arial" w:cs="Arial"/>
          <w:lang w:eastAsia="es-MX"/>
        </w:rPr>
      </w:pPr>
      <w:r w:rsidRPr="00D068A1">
        <w:rPr>
          <w:rFonts w:ascii="Arial" w:eastAsia="Arial" w:hAnsi="Arial" w:cs="Arial"/>
          <w:lang w:eastAsia="es-MX"/>
        </w:rPr>
        <w:t xml:space="preserve">Con base a lo anterior, el derecho a la transparencia, el acceso a la información pública y la protección de datos personales se encuentran garantizadas a través de la Secretaría Anticorrupción y Buen Gobierno, como garante de la cultura de la legalidad y vigilancia del cumplimiento de las obligaciones del gobierno. Dicha secretaría asumió las competencias de la ex Secretaría de la Función Pública. </w:t>
      </w:r>
    </w:p>
    <w:p w14:paraId="05A1A535" w14:textId="77777777" w:rsidR="00D068A1" w:rsidRPr="00D068A1" w:rsidRDefault="00D068A1" w:rsidP="00D068A1">
      <w:pPr>
        <w:ind w:right="-3"/>
        <w:jc w:val="both"/>
        <w:rPr>
          <w:rFonts w:ascii="Arial" w:eastAsia="Arial" w:hAnsi="Arial" w:cs="Arial"/>
          <w:lang w:eastAsia="es-MX"/>
        </w:rPr>
      </w:pPr>
    </w:p>
    <w:p w14:paraId="4D00B3C0"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Con base a lo anterior, es necesario que las entidades federativas repliquen sus estructuras para implementar los beneficios de la simplificación administrativa y renovar las políticas públicas en favor de la transparencia. Asimismo, esta comisión ha tomado en cuenta las obligaciones que se establecieron los transitorios de la reforma constitucional, los cuales expresaron lo siguiente: </w:t>
      </w:r>
    </w:p>
    <w:p w14:paraId="5F461DE8" w14:textId="77777777" w:rsidR="00D068A1" w:rsidRPr="00D068A1" w:rsidRDefault="00D068A1" w:rsidP="00D068A1">
      <w:pPr>
        <w:ind w:right="-3" w:firstLine="709"/>
        <w:jc w:val="both"/>
        <w:rPr>
          <w:rFonts w:ascii="Arial" w:eastAsia="Arial" w:hAnsi="Arial" w:cs="Arial"/>
          <w:lang w:eastAsia="es-MX"/>
        </w:rPr>
      </w:pPr>
    </w:p>
    <w:p w14:paraId="2EFC9941" w14:textId="77777777" w:rsidR="00D068A1" w:rsidRPr="00D068A1" w:rsidRDefault="00D068A1" w:rsidP="00D068A1">
      <w:pPr>
        <w:numPr>
          <w:ilvl w:val="0"/>
          <w:numId w:val="23"/>
        </w:numPr>
        <w:ind w:right="-3"/>
        <w:contextualSpacing/>
        <w:jc w:val="both"/>
        <w:rPr>
          <w:rFonts w:ascii="Arial" w:eastAsia="Arial" w:hAnsi="Arial" w:cs="Arial"/>
          <w:b/>
          <w:bCs/>
          <w:lang w:eastAsia="es-MX"/>
        </w:rPr>
      </w:pPr>
      <w:r w:rsidRPr="00D068A1">
        <w:rPr>
          <w:rFonts w:ascii="Arial" w:eastAsia="Arial" w:hAnsi="Arial" w:cs="Arial"/>
          <w:b/>
          <w:bCs/>
          <w:lang w:eastAsia="es-MX"/>
        </w:rPr>
        <w:t>Transitorios de la reforma constitucional</w:t>
      </w:r>
    </w:p>
    <w:p w14:paraId="2B90178D" w14:textId="77777777" w:rsidR="00D068A1" w:rsidRPr="00D068A1" w:rsidRDefault="00D068A1" w:rsidP="00D068A1">
      <w:pPr>
        <w:ind w:right="-3" w:firstLine="709"/>
        <w:jc w:val="both"/>
        <w:rPr>
          <w:rFonts w:ascii="Arial" w:eastAsia="Arial" w:hAnsi="Arial" w:cs="Arial"/>
          <w:lang w:eastAsia="es-MX"/>
        </w:rPr>
      </w:pPr>
    </w:p>
    <w:p w14:paraId="51E433E5" w14:textId="77777777" w:rsidR="00D068A1" w:rsidRDefault="00D068A1" w:rsidP="00D068A1">
      <w:pPr>
        <w:ind w:right="-3" w:firstLine="709"/>
        <w:jc w:val="both"/>
        <w:rPr>
          <w:rFonts w:ascii="Arial" w:eastAsia="Arial" w:hAnsi="Arial" w:cs="Arial"/>
          <w:b/>
          <w:bCs/>
          <w:lang w:eastAsia="es-MX"/>
        </w:rPr>
      </w:pPr>
      <w:r w:rsidRPr="00D068A1">
        <w:rPr>
          <w:rFonts w:ascii="Arial" w:eastAsia="Arial" w:hAnsi="Arial" w:cs="Arial"/>
          <w:lang w:eastAsia="es-MX"/>
        </w:rPr>
        <w:t xml:space="preserve">La reforma de extinción marcó su entrada en vigor </w:t>
      </w:r>
      <w:r w:rsidRPr="00D068A1">
        <w:rPr>
          <w:rFonts w:ascii="Arial" w:eastAsia="Arial" w:hAnsi="Arial" w:cs="Arial"/>
          <w:b/>
          <w:bCs/>
          <w:u w:val="thick"/>
          <w:lang w:eastAsia="es-MX"/>
        </w:rPr>
        <w:t>al día siguiente de su publicación</w:t>
      </w:r>
      <w:r w:rsidRPr="00D068A1">
        <w:rPr>
          <w:rFonts w:ascii="Arial" w:eastAsia="Arial" w:hAnsi="Arial" w:cs="Arial"/>
          <w:lang w:eastAsia="es-MX"/>
        </w:rPr>
        <w:t xml:space="preserve"> en el Diario Oficial de la Federación, tal como se ha visto. </w:t>
      </w:r>
      <w:r w:rsidRPr="00D068A1">
        <w:rPr>
          <w:rFonts w:ascii="Arial" w:eastAsia="Arial" w:hAnsi="Arial" w:cs="Arial"/>
          <w:b/>
          <w:bCs/>
          <w:lang w:eastAsia="es-MX"/>
        </w:rPr>
        <w:t xml:space="preserve">Asimismo, el Congreso de la Unión, </w:t>
      </w:r>
      <w:r w:rsidRPr="00D068A1">
        <w:rPr>
          <w:rFonts w:ascii="Arial" w:eastAsia="Arial" w:hAnsi="Arial" w:cs="Arial"/>
          <w:b/>
          <w:bCs/>
          <w:u w:val="thick"/>
          <w:lang w:eastAsia="es-MX"/>
        </w:rPr>
        <w:t xml:space="preserve">previó un plazo de 90 días naturales para realizar las adecuaciones normativas necesarias. </w:t>
      </w:r>
      <w:r w:rsidRPr="00D068A1">
        <w:rPr>
          <w:rFonts w:ascii="Arial" w:eastAsia="Arial" w:hAnsi="Arial" w:cs="Arial"/>
          <w:b/>
          <w:bCs/>
          <w:lang w:eastAsia="es-MX"/>
        </w:rPr>
        <w:t>Exceptuándose de ello, los relativo a leyes secundarias en materia de:</w:t>
      </w:r>
    </w:p>
    <w:p w14:paraId="0E042FF7" w14:textId="77777777" w:rsidR="00D068A1" w:rsidRPr="00D068A1" w:rsidRDefault="00D068A1" w:rsidP="00D068A1">
      <w:pPr>
        <w:ind w:right="-3" w:firstLine="709"/>
        <w:jc w:val="both"/>
        <w:rPr>
          <w:rFonts w:ascii="Arial" w:eastAsia="Arial" w:hAnsi="Arial" w:cs="Arial"/>
          <w:lang w:eastAsia="es-MX"/>
        </w:rPr>
      </w:pPr>
    </w:p>
    <w:p w14:paraId="3AA7B075" w14:textId="77777777" w:rsidR="00D068A1" w:rsidRPr="00D068A1" w:rsidRDefault="00D068A1" w:rsidP="00D068A1">
      <w:pPr>
        <w:numPr>
          <w:ilvl w:val="0"/>
          <w:numId w:val="21"/>
        </w:numPr>
        <w:ind w:right="-3" w:firstLine="709"/>
        <w:contextualSpacing/>
        <w:jc w:val="both"/>
        <w:rPr>
          <w:rFonts w:ascii="Arial" w:eastAsia="Arial" w:hAnsi="Arial" w:cs="Arial"/>
          <w:b/>
          <w:bCs/>
          <w:lang w:eastAsia="es-MX"/>
        </w:rPr>
      </w:pPr>
      <w:r w:rsidRPr="00D068A1">
        <w:rPr>
          <w:rFonts w:ascii="Arial" w:eastAsia="Arial" w:hAnsi="Arial" w:cs="Arial"/>
          <w:b/>
          <w:bCs/>
          <w:lang w:eastAsia="es-MX"/>
        </w:rPr>
        <w:t>Competencia y libre concurrencia</w:t>
      </w:r>
    </w:p>
    <w:p w14:paraId="4E29514B" w14:textId="77777777" w:rsidR="00D068A1" w:rsidRPr="00D068A1" w:rsidRDefault="00D068A1" w:rsidP="00D068A1">
      <w:pPr>
        <w:numPr>
          <w:ilvl w:val="0"/>
          <w:numId w:val="21"/>
        </w:numPr>
        <w:ind w:right="-3" w:firstLine="709"/>
        <w:contextualSpacing/>
        <w:jc w:val="both"/>
        <w:rPr>
          <w:rFonts w:ascii="Arial" w:eastAsia="Arial" w:hAnsi="Arial" w:cs="Arial"/>
          <w:b/>
          <w:bCs/>
          <w:lang w:eastAsia="es-MX"/>
        </w:rPr>
      </w:pPr>
      <w:r w:rsidRPr="00D068A1">
        <w:rPr>
          <w:rFonts w:ascii="Arial" w:eastAsia="Arial" w:hAnsi="Arial" w:cs="Arial"/>
          <w:b/>
          <w:bCs/>
          <w:lang w:eastAsia="es-MX"/>
        </w:rPr>
        <w:t xml:space="preserve">Comunicaciones y radiodifusión </w:t>
      </w:r>
    </w:p>
    <w:p w14:paraId="438967F0" w14:textId="77777777" w:rsidR="00D068A1" w:rsidRDefault="00D068A1" w:rsidP="00D068A1">
      <w:pPr>
        <w:ind w:right="-3" w:firstLine="709"/>
        <w:jc w:val="both"/>
        <w:rPr>
          <w:rFonts w:ascii="Arial" w:eastAsia="Arial" w:hAnsi="Arial" w:cs="Arial"/>
          <w:lang w:eastAsia="es-MX"/>
        </w:rPr>
      </w:pPr>
    </w:p>
    <w:p w14:paraId="22208D74" w14:textId="1FF6362F"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Las leyes en esta </w:t>
      </w:r>
      <w:proofErr w:type="gramStart"/>
      <w:r w:rsidRPr="00D068A1">
        <w:rPr>
          <w:rFonts w:ascii="Arial" w:eastAsia="Arial" w:hAnsi="Arial" w:cs="Arial"/>
          <w:lang w:eastAsia="es-MX"/>
        </w:rPr>
        <w:t>materia,</w:t>
      </w:r>
      <w:proofErr w:type="gramEnd"/>
      <w:r w:rsidRPr="00D068A1">
        <w:rPr>
          <w:rFonts w:ascii="Arial" w:eastAsia="Arial" w:hAnsi="Arial" w:cs="Arial"/>
          <w:lang w:eastAsia="es-MX"/>
        </w:rPr>
        <w:t xml:space="preserve"> deberán expedirse en un plazo máximo de 180 días naturales a partir de la entrada en vigor de la reforma. </w:t>
      </w:r>
    </w:p>
    <w:p w14:paraId="075578E7" w14:textId="77777777" w:rsidR="00D068A1" w:rsidRPr="00D068A1" w:rsidRDefault="00D068A1" w:rsidP="00D068A1">
      <w:pPr>
        <w:ind w:right="-3" w:firstLine="709"/>
        <w:jc w:val="both"/>
        <w:rPr>
          <w:rFonts w:ascii="Arial" w:eastAsia="Arial" w:hAnsi="Arial" w:cs="Arial"/>
          <w:lang w:eastAsia="es-MX"/>
        </w:rPr>
      </w:pPr>
    </w:p>
    <w:p w14:paraId="55DF617F"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Toda vez que las entidades federativas cuentan con organismos autónomos en materia de transparencia, acceso a la información pública y protección de datos, la reforma establece que, una vez expedidas las leyes secundarias que regulen dicha materia, los congresos locales contarán a su vez con 90 días naturales para ajustar su normativa en dicha materia. Ello, sin perjuicio de aplicar directamente el texto Constitucional para interpretar la derogación de todo lo que se oponga al decreto de reforma de simplificación orgánica. </w:t>
      </w:r>
    </w:p>
    <w:p w14:paraId="6502B97E" w14:textId="77777777" w:rsidR="00D068A1" w:rsidRPr="00D068A1" w:rsidRDefault="00D068A1" w:rsidP="00D068A1">
      <w:pPr>
        <w:ind w:right="-3" w:firstLine="709"/>
        <w:jc w:val="both"/>
        <w:rPr>
          <w:rFonts w:ascii="Arial" w:eastAsia="Arial" w:hAnsi="Arial" w:cs="Arial"/>
          <w:lang w:eastAsia="es-MX"/>
        </w:rPr>
      </w:pPr>
    </w:p>
    <w:p w14:paraId="75AC347A"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Adicionalmente, existen obligaciones respecto a las y los comisionados a nivel nacional, así como los correspondientes en las entidades federativas, los cuales, con motivo de la entrada en vigor de este nuevo modelo garantista y de austeridad, se deben cumplir para armonizar las leyes locales. </w:t>
      </w:r>
    </w:p>
    <w:p w14:paraId="04B5423F" w14:textId="77777777" w:rsidR="00D068A1" w:rsidRPr="00D068A1" w:rsidRDefault="00D068A1" w:rsidP="00D068A1">
      <w:pPr>
        <w:ind w:right="-3" w:firstLine="709"/>
        <w:jc w:val="both"/>
        <w:rPr>
          <w:rFonts w:ascii="Arial" w:eastAsia="Arial" w:hAnsi="Arial" w:cs="Arial"/>
          <w:lang w:eastAsia="es-MX"/>
        </w:rPr>
      </w:pPr>
    </w:p>
    <w:p w14:paraId="6A662960" w14:textId="77777777" w:rsidR="00D068A1" w:rsidRPr="00D068A1" w:rsidRDefault="00D068A1" w:rsidP="00D068A1">
      <w:pPr>
        <w:numPr>
          <w:ilvl w:val="0"/>
          <w:numId w:val="22"/>
        </w:numPr>
        <w:ind w:right="-3"/>
        <w:contextualSpacing/>
        <w:jc w:val="both"/>
        <w:rPr>
          <w:rFonts w:ascii="Arial" w:eastAsia="Arial" w:hAnsi="Arial" w:cs="Arial"/>
          <w:b/>
          <w:bCs/>
          <w:lang w:eastAsia="es-MX"/>
        </w:rPr>
      </w:pPr>
      <w:r w:rsidRPr="00D068A1">
        <w:rPr>
          <w:rFonts w:ascii="Arial" w:eastAsia="Arial" w:hAnsi="Arial" w:cs="Arial"/>
          <w:b/>
          <w:bCs/>
          <w:lang w:eastAsia="es-MX"/>
        </w:rPr>
        <w:t>Comisionados federales y en las entidades federativas</w:t>
      </w:r>
    </w:p>
    <w:p w14:paraId="6C4E27DB" w14:textId="77777777" w:rsidR="00D068A1" w:rsidRPr="00D068A1" w:rsidRDefault="00D068A1" w:rsidP="00D068A1">
      <w:pPr>
        <w:ind w:left="705" w:right="-3" w:hanging="10"/>
        <w:jc w:val="both"/>
        <w:rPr>
          <w:rFonts w:ascii="Arial" w:eastAsia="Arial" w:hAnsi="Arial" w:cs="Arial"/>
          <w:b/>
          <w:bCs/>
          <w:lang w:eastAsia="es-MX"/>
        </w:rPr>
      </w:pPr>
    </w:p>
    <w:p w14:paraId="0D5BF08D" w14:textId="77777777" w:rsidR="00D068A1" w:rsidRPr="00D068A1" w:rsidRDefault="00D068A1" w:rsidP="00D068A1">
      <w:pPr>
        <w:ind w:right="-6" w:firstLine="567"/>
        <w:jc w:val="both"/>
        <w:rPr>
          <w:rFonts w:ascii="Arial" w:eastAsia="Arial" w:hAnsi="Arial" w:cs="Arial"/>
          <w:b/>
          <w:bCs/>
          <w:u w:val="thick"/>
          <w:lang w:eastAsia="es-MX"/>
        </w:rPr>
      </w:pPr>
      <w:r w:rsidRPr="00D068A1">
        <w:rPr>
          <w:rFonts w:ascii="Arial" w:eastAsia="Arial" w:hAnsi="Arial" w:cs="Arial"/>
          <w:lang w:eastAsia="es-MX"/>
        </w:rPr>
        <w:t xml:space="preserve">El Artículo Sexto transitorio del decreto mandata que todos los comisionados de los organismos autónomos federales y, en particular, los comisionados de los órganos garantes en las entidades federativas, tal como en materia de transparencia, acceso la información pública y protección de datos, </w:t>
      </w:r>
      <w:r w:rsidRPr="00D068A1">
        <w:rPr>
          <w:rFonts w:ascii="Arial" w:eastAsia="Arial" w:hAnsi="Arial" w:cs="Arial"/>
          <w:b/>
          <w:bCs/>
          <w:u w:val="thick"/>
          <w:lang w:eastAsia="es-MX"/>
        </w:rPr>
        <w:t>concluyan sus funciones en dos momentos:</w:t>
      </w:r>
    </w:p>
    <w:p w14:paraId="1B280B98" w14:textId="77777777" w:rsidR="00D068A1" w:rsidRPr="00D068A1" w:rsidRDefault="00D068A1" w:rsidP="00D068A1">
      <w:pPr>
        <w:ind w:left="705" w:right="-3" w:hanging="10"/>
        <w:jc w:val="both"/>
        <w:rPr>
          <w:rFonts w:ascii="Arial" w:eastAsia="Arial" w:hAnsi="Arial" w:cs="Arial"/>
          <w:b/>
          <w:bCs/>
          <w:u w:val="thick"/>
          <w:lang w:eastAsia="es-MX"/>
        </w:rPr>
      </w:pPr>
    </w:p>
    <w:p w14:paraId="6A518CCD" w14:textId="77777777" w:rsidR="00D068A1" w:rsidRPr="00D068A1" w:rsidRDefault="00D068A1" w:rsidP="00D068A1">
      <w:pPr>
        <w:numPr>
          <w:ilvl w:val="0"/>
          <w:numId w:val="17"/>
        </w:numPr>
        <w:ind w:right="-3"/>
        <w:contextualSpacing/>
        <w:jc w:val="both"/>
        <w:rPr>
          <w:rFonts w:ascii="Arial" w:eastAsia="Arial" w:hAnsi="Arial" w:cs="Arial"/>
          <w:lang w:eastAsia="es-MX"/>
        </w:rPr>
      </w:pPr>
      <w:r w:rsidRPr="00D068A1">
        <w:rPr>
          <w:rFonts w:ascii="Arial" w:eastAsia="Arial" w:hAnsi="Arial" w:cs="Arial"/>
          <w:lang w:eastAsia="es-MX"/>
        </w:rPr>
        <w:t xml:space="preserve">Los comisionados federales, en 90 días naturales cuando se expidan las leyes secundarias federales por el Congreso de la Unión. </w:t>
      </w:r>
    </w:p>
    <w:p w14:paraId="5593725B" w14:textId="77777777" w:rsidR="00D068A1" w:rsidRPr="00D068A1" w:rsidRDefault="00D068A1" w:rsidP="00D068A1">
      <w:pPr>
        <w:ind w:left="720" w:right="-3" w:hanging="10"/>
        <w:contextualSpacing/>
        <w:jc w:val="both"/>
        <w:rPr>
          <w:rFonts w:ascii="Arial" w:eastAsia="Arial" w:hAnsi="Arial" w:cs="Arial"/>
          <w:lang w:eastAsia="es-MX"/>
        </w:rPr>
      </w:pPr>
    </w:p>
    <w:p w14:paraId="1496FDC1" w14:textId="77777777" w:rsidR="00D068A1" w:rsidRPr="00D068A1" w:rsidRDefault="00D068A1" w:rsidP="00D068A1">
      <w:pPr>
        <w:numPr>
          <w:ilvl w:val="0"/>
          <w:numId w:val="17"/>
        </w:numPr>
        <w:ind w:right="-3"/>
        <w:contextualSpacing/>
        <w:jc w:val="both"/>
        <w:rPr>
          <w:rFonts w:ascii="Arial" w:eastAsia="Arial" w:hAnsi="Arial" w:cs="Arial"/>
          <w:b/>
          <w:bCs/>
          <w:u w:val="thick"/>
          <w:lang w:eastAsia="es-MX"/>
        </w:rPr>
      </w:pPr>
      <w:r w:rsidRPr="00D068A1">
        <w:rPr>
          <w:rFonts w:ascii="Arial" w:eastAsia="Arial" w:hAnsi="Arial" w:cs="Arial"/>
          <w:b/>
          <w:bCs/>
          <w:u w:val="thick"/>
          <w:lang w:eastAsia="es-MX"/>
        </w:rPr>
        <w:t xml:space="preserve">Los comisionados locales, en 90 días naturales cuando se expidan las leyes secundarias locales por los congresos locales. </w:t>
      </w:r>
    </w:p>
    <w:p w14:paraId="7F918FC7" w14:textId="77777777" w:rsidR="00D068A1" w:rsidRPr="00D068A1" w:rsidRDefault="00D068A1" w:rsidP="00D068A1">
      <w:pPr>
        <w:ind w:left="705" w:right="-3" w:hanging="10"/>
        <w:jc w:val="both"/>
        <w:rPr>
          <w:rFonts w:ascii="Arial" w:eastAsia="Arial" w:hAnsi="Arial" w:cs="Arial"/>
          <w:b/>
          <w:bCs/>
          <w:lang w:eastAsia="es-MX"/>
        </w:rPr>
      </w:pPr>
    </w:p>
    <w:p w14:paraId="0E45CE1E" w14:textId="77777777" w:rsidR="00D068A1" w:rsidRDefault="00D068A1" w:rsidP="00D068A1">
      <w:pPr>
        <w:ind w:left="705" w:right="-3" w:hanging="10"/>
        <w:jc w:val="both"/>
        <w:rPr>
          <w:rFonts w:ascii="Arial" w:eastAsia="Arial" w:hAnsi="Arial" w:cs="Arial"/>
          <w:b/>
          <w:bCs/>
          <w:u w:val="thick"/>
          <w:lang w:eastAsia="es-MX"/>
        </w:rPr>
      </w:pPr>
      <w:r w:rsidRPr="00D068A1">
        <w:rPr>
          <w:rFonts w:ascii="Arial" w:eastAsia="Arial" w:hAnsi="Arial" w:cs="Arial"/>
          <w:b/>
          <w:bCs/>
          <w:lang w:eastAsia="es-MX"/>
        </w:rPr>
        <w:t xml:space="preserve">En las disposiciones transitorias, se salvaguardan los derechos laborales, y </w:t>
      </w:r>
      <w:r w:rsidRPr="00D068A1">
        <w:rPr>
          <w:rFonts w:ascii="Arial" w:eastAsia="Arial" w:hAnsi="Arial" w:cs="Arial"/>
          <w:b/>
          <w:bCs/>
          <w:u w:val="thick"/>
          <w:lang w:eastAsia="es-MX"/>
        </w:rPr>
        <w:t xml:space="preserve">se contempla que los recursos humanos pasarán a formar parte de aquellos que asuman su competencia, cuando corresponda. </w:t>
      </w:r>
    </w:p>
    <w:p w14:paraId="7B5540CD" w14:textId="77777777" w:rsidR="00D068A1" w:rsidRPr="00D068A1" w:rsidRDefault="00D068A1" w:rsidP="00D068A1">
      <w:pPr>
        <w:ind w:left="705" w:right="-3" w:hanging="10"/>
        <w:jc w:val="both"/>
        <w:rPr>
          <w:rFonts w:ascii="Arial" w:eastAsia="Arial" w:hAnsi="Arial" w:cs="Arial"/>
          <w:b/>
          <w:bCs/>
          <w:u w:val="thick"/>
          <w:lang w:eastAsia="es-MX"/>
        </w:rPr>
      </w:pPr>
    </w:p>
    <w:p w14:paraId="2700FC16" w14:textId="77777777" w:rsidR="00D068A1" w:rsidRDefault="00D068A1" w:rsidP="00D068A1">
      <w:pPr>
        <w:ind w:right="-3" w:firstLine="567"/>
        <w:jc w:val="both"/>
        <w:rPr>
          <w:rFonts w:ascii="Arial" w:eastAsia="Arial" w:hAnsi="Arial" w:cs="Arial"/>
          <w:b/>
          <w:u w:val="single"/>
          <w:lang w:eastAsia="es-MX"/>
        </w:rPr>
      </w:pPr>
      <w:r w:rsidRPr="00D068A1">
        <w:rPr>
          <w:rFonts w:ascii="Arial" w:eastAsia="Arial" w:hAnsi="Arial" w:cs="Arial"/>
          <w:lang w:eastAsia="es-MX"/>
        </w:rPr>
        <w:t xml:space="preserve">Por ello, la expedición de las leyes secundarias propuestas en el presente dictamen se colige imprescindibles para la puesta en marcha de este sistema que estará a la par del marco general, pues a partir de ellas, es que se concluyen las funciones del </w:t>
      </w:r>
      <w:r w:rsidRPr="00D068A1">
        <w:rPr>
          <w:rFonts w:ascii="Arial" w:eastAsia="Arial" w:hAnsi="Arial" w:cs="Arial"/>
          <w:bCs/>
          <w:lang w:eastAsia="es-MX"/>
        </w:rPr>
        <w:t xml:space="preserve">Instituto Estatal de Acceso a la Información Pública, Transparencia y Protección de Datos Personales del Estado de Yucatán y sus comisionados; por lo </w:t>
      </w:r>
      <w:r w:rsidRPr="00D068A1">
        <w:rPr>
          <w:rFonts w:ascii="Arial" w:eastAsia="Arial" w:hAnsi="Arial" w:cs="Arial"/>
          <w:b/>
          <w:u w:val="single"/>
          <w:lang w:eastAsia="es-MX"/>
        </w:rPr>
        <w:t xml:space="preserve">que ahora las tarea pasarán a formar parte de los nuevos garantes locales materializados en los órganos de control interno de los poderes públicos y organismos locales. </w:t>
      </w:r>
    </w:p>
    <w:p w14:paraId="7DC713BF" w14:textId="77777777" w:rsidR="00D068A1" w:rsidRPr="00D068A1" w:rsidRDefault="00D068A1" w:rsidP="00D068A1">
      <w:pPr>
        <w:ind w:right="-3" w:firstLine="567"/>
        <w:jc w:val="both"/>
        <w:rPr>
          <w:rFonts w:ascii="Arial" w:eastAsia="Arial" w:hAnsi="Arial" w:cs="Arial"/>
          <w:b/>
          <w:u w:val="single"/>
          <w:lang w:eastAsia="es-MX"/>
        </w:rPr>
      </w:pPr>
    </w:p>
    <w:p w14:paraId="6BD3B1C1"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Este mandato constitucional al que nos ceñimos está previsto en las disposiciones transitorias de la minuta federal de la reforma en materia de simplificación orgánica:</w:t>
      </w:r>
    </w:p>
    <w:p w14:paraId="33572A2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31FA044C" w14:textId="77777777" w:rsid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“Sexto.- Los </w:t>
      </w:r>
      <w:r w:rsidRPr="00D068A1">
        <w:rPr>
          <w:rFonts w:ascii="Arial" w:eastAsia="Arial" w:hAnsi="Arial" w:cs="Arial"/>
          <w:b/>
          <w:sz w:val="22"/>
          <w:szCs w:val="22"/>
          <w:u w:val="single"/>
          <w:lang w:eastAsia="es-MX"/>
        </w:rPr>
        <w:t>Comisionados</w:t>
      </w:r>
      <w:r w:rsidRPr="00D068A1">
        <w:rPr>
          <w:rFonts w:ascii="Arial" w:eastAsia="Arial" w:hAnsi="Arial" w:cs="Arial"/>
          <w:b/>
          <w:sz w:val="22"/>
          <w:szCs w:val="22"/>
          <w:lang w:eastAsia="es-MX"/>
        </w:rPr>
        <w:t xml:space="preserve"> de la Comisión Reguladora de Energía y de la Comisión Nacional de Hidrocarburos; del Instituto Nacional de Transparencia, </w:t>
      </w:r>
      <w:r w:rsidRPr="00D068A1">
        <w:rPr>
          <w:rFonts w:ascii="Arial" w:eastAsia="Arial" w:hAnsi="Arial" w:cs="Arial"/>
          <w:b/>
          <w:sz w:val="22"/>
          <w:szCs w:val="22"/>
          <w:u w:val="single"/>
          <w:lang w:eastAsia="es-MX"/>
        </w:rPr>
        <w:t>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w:t>
      </w:r>
      <w:r w:rsidRPr="00D068A1">
        <w:rPr>
          <w:rFonts w:ascii="Arial" w:eastAsia="Arial" w:hAnsi="Arial" w:cs="Arial"/>
          <w:b/>
          <w:sz w:val="22"/>
          <w:szCs w:val="22"/>
          <w:lang w:eastAsia="es-MX"/>
        </w:rPr>
        <w:t>, salvo aquellos cuya vigencia de su nombramiento concluya previamente.</w:t>
      </w:r>
    </w:p>
    <w:p w14:paraId="0D148D56"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p>
    <w:p w14:paraId="5F83AC6D"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Lo mismo sucederá con las designaciones que derivan del organismo señalado en el artículo 3o., fracción IX, que se deroga conforme al presente Decreto.”</w:t>
      </w:r>
    </w:p>
    <w:p w14:paraId="597AC31D"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59C107E"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 xml:space="preserve">Para mayor claridad, se transcriben en su integridad los transitorios Segundo y Cuarto a los que alude la cita anterior: </w:t>
      </w:r>
    </w:p>
    <w:p w14:paraId="5F318D42"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0B0514DE" w14:textId="77777777" w:rsid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“Segundo. -</w:t>
      </w:r>
      <w:r w:rsidRPr="00D068A1">
        <w:rPr>
          <w:rFonts w:ascii="Arial" w:eastAsia="Arial" w:hAnsi="Arial" w:cs="Arial"/>
          <w:bCs/>
          <w:sz w:val="22"/>
          <w:szCs w:val="22"/>
          <w:lang w:eastAsia="es-MX"/>
        </w:rPr>
        <w:t> </w:t>
      </w:r>
      <w:r w:rsidRPr="00D068A1">
        <w:rPr>
          <w:rFonts w:ascii="Arial" w:eastAsia="Arial" w:hAnsi="Arial" w:cs="Arial"/>
          <w:b/>
          <w:sz w:val="22"/>
          <w:szCs w:val="22"/>
          <w:lang w:eastAsia="es-MX"/>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14:paraId="61C8D079"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p>
    <w:p w14:paraId="5CFE2DBD" w14:textId="77777777" w:rsid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14:paraId="4B0E930F"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p>
    <w:p w14:paraId="1E2D8221"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r w:rsidRPr="00D068A1">
        <w:rPr>
          <w:rFonts w:ascii="Arial" w:eastAsia="Arial" w:hAnsi="Arial" w:cs="Arial"/>
          <w:bCs/>
          <w:sz w:val="22"/>
          <w:szCs w:val="22"/>
          <w:lang w:eastAsia="es-MX"/>
        </w:rPr>
        <w:t>El Ejecutivo Federal deberá emitir los decretos de extinción correspondientes a efecto de dar cumplimiento al artículo 134, párrafo tercero, del presente Decreto.</w:t>
      </w:r>
    </w:p>
    <w:p w14:paraId="52E5F6FE" w14:textId="77777777" w:rsidR="00D068A1" w:rsidRPr="00D068A1" w:rsidRDefault="00D068A1" w:rsidP="00D068A1">
      <w:pPr>
        <w:shd w:val="clear" w:color="auto" w:fill="FFFFFF"/>
        <w:ind w:firstLine="288"/>
        <w:jc w:val="both"/>
        <w:rPr>
          <w:rFonts w:ascii="Arial" w:eastAsia="Arial" w:hAnsi="Arial" w:cs="Arial"/>
          <w:bCs/>
          <w:sz w:val="22"/>
          <w:szCs w:val="22"/>
          <w:lang w:eastAsia="es-MX"/>
        </w:rPr>
      </w:pPr>
    </w:p>
    <w:p w14:paraId="5B41414B" w14:textId="77777777" w:rsidR="00D068A1" w:rsidRPr="00D068A1" w:rsidRDefault="00D068A1" w:rsidP="00D068A1">
      <w:pPr>
        <w:shd w:val="clear" w:color="auto" w:fill="FFFFFF"/>
        <w:ind w:firstLine="288"/>
        <w:jc w:val="both"/>
        <w:rPr>
          <w:rFonts w:ascii="Arial" w:eastAsia="Arial" w:hAnsi="Arial" w:cs="Arial"/>
          <w:b/>
          <w:sz w:val="22"/>
          <w:szCs w:val="22"/>
          <w:lang w:eastAsia="es-MX"/>
        </w:rPr>
      </w:pPr>
      <w:r w:rsidRPr="00D068A1">
        <w:rPr>
          <w:rFonts w:ascii="Arial" w:eastAsia="Arial" w:hAnsi="Arial" w:cs="Arial"/>
          <w:b/>
          <w:sz w:val="22"/>
          <w:szCs w:val="22"/>
          <w:lang w:eastAsia="es-MX"/>
        </w:rPr>
        <w:t>Cuarto. -</w:t>
      </w:r>
      <w:r w:rsidRPr="00D068A1">
        <w:rPr>
          <w:rFonts w:ascii="Arial" w:eastAsia="Arial" w:hAnsi="Arial" w:cs="Arial"/>
          <w:bCs/>
          <w:sz w:val="22"/>
          <w:szCs w:val="22"/>
          <w:lang w:eastAsia="es-MX"/>
        </w:rPr>
        <w:t> </w:t>
      </w:r>
      <w:r w:rsidRPr="00D068A1">
        <w:rPr>
          <w:rFonts w:ascii="Arial" w:eastAsia="Arial" w:hAnsi="Arial" w:cs="Arial"/>
          <w:b/>
          <w:sz w:val="22"/>
          <w:szCs w:val="22"/>
          <w:lang w:eastAsia="es-MX"/>
        </w:rPr>
        <w:t>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p>
    <w:p w14:paraId="7172BDF9"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9EEF097"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r w:rsidRPr="00D068A1">
        <w:rPr>
          <w:rFonts w:ascii="Arial" w:eastAsia="Arial" w:hAnsi="Arial" w:cs="Arial"/>
          <w:bCs/>
          <w:lang w:eastAsia="es-MX"/>
        </w:rPr>
        <w:t>Como se observa, el Congreso de la Unión ya hecho las reformas a su marco interno y ha creado las leyes generales que circunscriben el acceso a la información, a la transparencia y la protección de datos</w:t>
      </w:r>
      <w:r w:rsidRPr="00D068A1">
        <w:rPr>
          <w:rFonts w:ascii="Arial" w:eastAsia="Arial" w:hAnsi="Arial" w:cs="Arial"/>
          <w:bCs/>
          <w:vertAlign w:val="superscript"/>
          <w:lang w:eastAsia="es-MX"/>
        </w:rPr>
        <w:footnoteReference w:id="3"/>
      </w:r>
      <w:r w:rsidRPr="00D068A1">
        <w:rPr>
          <w:rFonts w:ascii="Arial" w:eastAsia="Arial" w:hAnsi="Arial" w:cs="Arial"/>
          <w:bCs/>
          <w:lang w:eastAsia="es-MX"/>
        </w:rPr>
        <w:t xml:space="preserve">, ordenamientos que fueron publicados en el día 20 de marzo del año en curso, con ello se cumplió lo estipulado en el transitorio Segundo. </w:t>
      </w:r>
    </w:p>
    <w:p w14:paraId="3E90C9DD"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Cs/>
          <w:lang w:eastAsia="es-MX"/>
        </w:rPr>
      </w:pPr>
    </w:p>
    <w:p w14:paraId="539D0A89" w14:textId="77777777" w:rsidR="00D068A1" w:rsidRPr="00D068A1" w:rsidRDefault="00D068A1" w:rsidP="00D068A1">
      <w:pPr>
        <w:widowControl w:val="0"/>
        <w:pBdr>
          <w:top w:val="nil"/>
          <w:left w:val="nil"/>
          <w:bottom w:val="nil"/>
          <w:right w:val="nil"/>
          <w:between w:val="nil"/>
        </w:pBdr>
        <w:ind w:firstLine="720"/>
        <w:jc w:val="both"/>
        <w:rPr>
          <w:rFonts w:ascii="Arial" w:eastAsia="Arial" w:hAnsi="Arial" w:cs="Arial"/>
          <w:b/>
          <w:lang w:eastAsia="es-MX"/>
        </w:rPr>
      </w:pPr>
      <w:r w:rsidRPr="00D068A1">
        <w:rPr>
          <w:rFonts w:ascii="Arial" w:eastAsia="Arial" w:hAnsi="Arial" w:cs="Arial"/>
          <w:bCs/>
          <w:lang w:eastAsia="es-MX"/>
        </w:rPr>
        <w:t xml:space="preserve">Ahora, bien con este dictamen de leyes secundarias y el posterior aval del Pleno de la Legislatura, </w:t>
      </w:r>
      <w:r w:rsidRPr="00D068A1">
        <w:rPr>
          <w:rFonts w:ascii="Arial" w:eastAsia="Arial" w:hAnsi="Arial" w:cs="Arial"/>
          <w:b/>
          <w:lang w:eastAsia="es-MX"/>
        </w:rPr>
        <w:t xml:space="preserve">se estará cumpliendo con lo ordenado en el otrora artículo Cuarto transitorio, ya que la entidad contará con un nuevo marco legal que surge de la competencia local con la general en esta materia. </w:t>
      </w:r>
    </w:p>
    <w:p w14:paraId="4AAA0F26" w14:textId="77777777" w:rsidR="00D068A1" w:rsidRPr="00D068A1" w:rsidRDefault="00D068A1" w:rsidP="00D068A1">
      <w:pPr>
        <w:jc w:val="both"/>
        <w:rPr>
          <w:rFonts w:ascii="Arial" w:eastAsia="Arial" w:hAnsi="Arial" w:cs="Arial"/>
          <w:b/>
          <w:lang w:eastAsia="es-MX"/>
        </w:rPr>
      </w:pPr>
    </w:p>
    <w:p w14:paraId="7913F56D" w14:textId="77777777" w:rsidR="00D068A1" w:rsidRPr="00D068A1" w:rsidRDefault="00D068A1" w:rsidP="00D068A1">
      <w:pPr>
        <w:jc w:val="both"/>
        <w:rPr>
          <w:rFonts w:ascii="Arial" w:eastAsia="Arial" w:hAnsi="Arial" w:cs="Arial"/>
          <w:lang w:eastAsia="es-MX"/>
        </w:rPr>
      </w:pPr>
      <w:r w:rsidRPr="00D068A1">
        <w:rPr>
          <w:rFonts w:ascii="Arial" w:eastAsia="Arial" w:hAnsi="Arial" w:cs="Arial"/>
          <w:b/>
          <w:lang w:eastAsia="es-MX"/>
        </w:rPr>
        <w:t xml:space="preserve">QUINTA. </w:t>
      </w:r>
      <w:r w:rsidRPr="00D068A1">
        <w:rPr>
          <w:rFonts w:ascii="Arial" w:eastAsia="Arial" w:hAnsi="Arial" w:cs="Arial"/>
          <w:lang w:eastAsia="es-MX"/>
        </w:rPr>
        <w:t>Con base a ello, y al mandato de la Constitución General, las entidades debemos ceñirnos al nuevo contenido de su artículo 6, mismo que establece un novedoso paradigma respecto a la garantía de acceso a tales derechos, siendo las bases constitucionales las siguientes:</w:t>
      </w:r>
    </w:p>
    <w:p w14:paraId="0DBB4186" w14:textId="77777777" w:rsidR="00D068A1" w:rsidRPr="00D068A1" w:rsidRDefault="00D068A1" w:rsidP="00D068A1">
      <w:pPr>
        <w:jc w:val="both"/>
        <w:rPr>
          <w:rFonts w:ascii="Arial" w:eastAsia="Arial" w:hAnsi="Arial" w:cs="Arial"/>
          <w:b/>
          <w:lang w:eastAsia="es-MX"/>
        </w:rPr>
      </w:pPr>
    </w:p>
    <w:p w14:paraId="63CD6CF2" w14:textId="77777777" w:rsidR="00D068A1" w:rsidRPr="00D068A1" w:rsidRDefault="00D068A1" w:rsidP="00D068A1">
      <w:pPr>
        <w:ind w:left="720" w:right="-3" w:hanging="10"/>
        <w:contextualSpacing/>
        <w:jc w:val="both"/>
        <w:rPr>
          <w:rFonts w:ascii="Arial" w:eastAsia="Arial" w:hAnsi="Arial" w:cs="Arial"/>
          <w:b/>
          <w:bCs/>
          <w:lang w:eastAsia="es-MX"/>
        </w:rPr>
      </w:pPr>
      <w:r w:rsidRPr="00D068A1">
        <w:rPr>
          <w:rFonts w:ascii="Arial" w:eastAsia="Arial" w:hAnsi="Arial" w:cs="Arial"/>
          <w:b/>
          <w:bCs/>
          <w:lang w:eastAsia="es-MX"/>
        </w:rPr>
        <w:t>Bases constitucionales previstas en el Artículo 6º de la Constitución Política de los Estados Unidos Mexicanos</w:t>
      </w:r>
    </w:p>
    <w:p w14:paraId="5AD973C0" w14:textId="77777777" w:rsidR="00D068A1" w:rsidRPr="00D068A1" w:rsidRDefault="00D068A1" w:rsidP="00D068A1">
      <w:pPr>
        <w:ind w:left="720" w:right="-3" w:hanging="10"/>
        <w:contextualSpacing/>
        <w:jc w:val="both"/>
        <w:rPr>
          <w:rFonts w:ascii="Arial" w:eastAsia="Arial" w:hAnsi="Arial" w:cs="Arial"/>
          <w:b/>
          <w:bCs/>
          <w:u w:val="thick"/>
          <w:lang w:eastAsia="es-MX"/>
        </w:rPr>
      </w:pPr>
    </w:p>
    <w:p w14:paraId="633A85E8" w14:textId="77777777" w:rsidR="00D068A1" w:rsidRPr="00D068A1" w:rsidRDefault="00D068A1" w:rsidP="00D068A1">
      <w:pPr>
        <w:ind w:left="720"/>
        <w:contextualSpacing/>
        <w:jc w:val="both"/>
        <w:rPr>
          <w:rFonts w:ascii="Arial" w:eastAsia="Arial" w:hAnsi="Arial" w:cs="Arial"/>
          <w:i/>
          <w:iCs/>
          <w:lang w:eastAsia="es-MX"/>
        </w:rPr>
      </w:pPr>
      <w:r w:rsidRPr="00D068A1">
        <w:rPr>
          <w:rFonts w:ascii="Arial" w:eastAsia="Arial" w:hAnsi="Arial" w:cs="Arial"/>
          <w:i/>
          <w:iCs/>
          <w:lang w:eastAsia="es-MX"/>
        </w:rPr>
        <w:t>Para el ejercicio del derecho de acceso a la información, la Federación y las entidades federativas, en el ámbito de sus respectivas competencias, se regirán por los siguientes principios y bases:</w:t>
      </w:r>
    </w:p>
    <w:p w14:paraId="57300A78"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lastRenderedPageBreak/>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47D148" w14:textId="77777777" w:rsidR="00D068A1" w:rsidRPr="00D068A1" w:rsidRDefault="00D068A1" w:rsidP="00D068A1">
      <w:pPr>
        <w:ind w:left="709" w:right="-3" w:hanging="10"/>
        <w:jc w:val="both"/>
        <w:rPr>
          <w:rFonts w:ascii="Arial" w:eastAsia="Arial" w:hAnsi="Arial" w:cs="Arial"/>
          <w:i/>
          <w:iCs/>
          <w:lang w:eastAsia="es-MX"/>
        </w:rPr>
      </w:pPr>
    </w:p>
    <w:p w14:paraId="690E7ABA"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 información que se refiere a la vida privada y los datos personales será protegida en los términos y con las excepciones que fijen las leyes. Para tal efecto, los sujetos obligados contarán con las facultades suficientes para su atención. </w:t>
      </w:r>
    </w:p>
    <w:p w14:paraId="4EEBF18B" w14:textId="77777777" w:rsidR="00D068A1" w:rsidRPr="00D068A1" w:rsidRDefault="00D068A1" w:rsidP="00D068A1">
      <w:pPr>
        <w:ind w:left="709" w:right="-3" w:hanging="10"/>
        <w:jc w:val="both"/>
        <w:rPr>
          <w:rFonts w:ascii="Arial" w:eastAsia="Arial" w:hAnsi="Arial" w:cs="Arial"/>
          <w:i/>
          <w:iCs/>
          <w:lang w:eastAsia="es-MX"/>
        </w:rPr>
      </w:pPr>
    </w:p>
    <w:p w14:paraId="6B87294E" w14:textId="77777777" w:rsidR="00D068A1" w:rsidRDefault="00D068A1" w:rsidP="00D068A1">
      <w:pPr>
        <w:ind w:left="709" w:right="-3" w:hanging="10"/>
        <w:jc w:val="both"/>
        <w:rPr>
          <w:rFonts w:ascii="Arial" w:eastAsia="Arial" w:hAnsi="Arial" w:cs="Arial"/>
          <w:b/>
          <w:bCs/>
          <w:i/>
          <w:iCs/>
          <w:u w:val="thick"/>
          <w:lang w:eastAsia="es-MX"/>
        </w:rPr>
      </w:pPr>
      <w:r w:rsidRPr="00D068A1">
        <w:rPr>
          <w:rFonts w:ascii="Arial" w:eastAsia="Arial" w:hAnsi="Arial" w:cs="Arial"/>
          <w:i/>
          <w:iCs/>
          <w:lang w:eastAsia="es-MX"/>
        </w:rPr>
        <w:t xml:space="preserve">Por lo que hace a la información relacionada con datos personales en posesión de particulares, se estará a lo que determine </w:t>
      </w:r>
      <w:r w:rsidRPr="00D068A1">
        <w:rPr>
          <w:rFonts w:ascii="Arial" w:eastAsia="Arial" w:hAnsi="Arial" w:cs="Arial"/>
          <w:b/>
          <w:bCs/>
          <w:i/>
          <w:iCs/>
          <w:u w:val="thick"/>
          <w:lang w:eastAsia="es-MX"/>
        </w:rPr>
        <w:t xml:space="preserve">la Ley Orgánica de la Administración Pública Federal, la cual determinará la competencia para conocer los procedimientos relativos a su protección, verificación e imposición de sanciones. </w:t>
      </w:r>
    </w:p>
    <w:p w14:paraId="6DF81CAB" w14:textId="77777777" w:rsidR="00D068A1" w:rsidRPr="00D068A1" w:rsidRDefault="00D068A1" w:rsidP="00D068A1">
      <w:pPr>
        <w:ind w:left="709" w:right="-3" w:hanging="10"/>
        <w:jc w:val="both"/>
        <w:rPr>
          <w:rFonts w:ascii="Arial" w:eastAsia="Arial" w:hAnsi="Arial" w:cs="Arial"/>
          <w:b/>
          <w:bCs/>
          <w:i/>
          <w:iCs/>
          <w:u w:val="thick"/>
          <w:lang w:eastAsia="es-MX"/>
        </w:rPr>
      </w:pPr>
    </w:p>
    <w:p w14:paraId="3B487937"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Toda persona, sin necesidad de acreditar interés alguno o justificar su utilización, tendrá acceso gratuito a la información pública, a sus datos personales o a la rectificación de éstos.</w:t>
      </w:r>
    </w:p>
    <w:p w14:paraId="1C331FB6" w14:textId="77777777" w:rsidR="00D068A1" w:rsidRPr="00D068A1" w:rsidRDefault="00D068A1" w:rsidP="00D068A1">
      <w:pPr>
        <w:ind w:left="709" w:right="-3" w:hanging="10"/>
        <w:jc w:val="both"/>
        <w:rPr>
          <w:rFonts w:ascii="Arial" w:eastAsia="Arial" w:hAnsi="Arial" w:cs="Arial"/>
          <w:i/>
          <w:iCs/>
          <w:lang w:eastAsia="es-MX"/>
        </w:rPr>
      </w:pPr>
    </w:p>
    <w:p w14:paraId="665F11C3" w14:textId="77777777" w:rsidR="00D068A1" w:rsidRDefault="00D068A1" w:rsidP="00D068A1">
      <w:pPr>
        <w:ind w:left="709" w:right="-3" w:hanging="10"/>
        <w:jc w:val="both"/>
        <w:rPr>
          <w:rFonts w:ascii="Arial" w:eastAsia="Arial" w:hAnsi="Arial" w:cs="Arial"/>
          <w:b/>
          <w:bCs/>
          <w:i/>
          <w:iCs/>
          <w:u w:val="thick"/>
          <w:lang w:eastAsia="es-MX"/>
        </w:rPr>
      </w:pPr>
      <w:r w:rsidRPr="00D068A1">
        <w:rPr>
          <w:rFonts w:ascii="Arial" w:eastAsia="Arial" w:hAnsi="Arial" w:cs="Arial"/>
          <w:i/>
          <w:iCs/>
          <w:lang w:eastAsia="es-MX"/>
        </w:rPr>
        <w:t xml:space="preserve">Se establecerán mecanismos de acceso a la información pública y procedimientos de revisión expeditos que se sustanciarán </w:t>
      </w:r>
      <w:r w:rsidRPr="00D068A1">
        <w:rPr>
          <w:rFonts w:ascii="Arial" w:eastAsia="Arial" w:hAnsi="Arial" w:cs="Arial"/>
          <w:b/>
          <w:bCs/>
          <w:i/>
          <w:iCs/>
          <w:u w:val="thick"/>
          <w:lang w:eastAsia="es-MX"/>
        </w:rPr>
        <w:t xml:space="preserve">ante las instancias competentes en los términos que fija la constitución general y las leyes. </w:t>
      </w:r>
    </w:p>
    <w:p w14:paraId="6E851845" w14:textId="77777777" w:rsidR="00D068A1" w:rsidRPr="00D068A1" w:rsidRDefault="00D068A1" w:rsidP="00D068A1">
      <w:pPr>
        <w:ind w:left="709" w:right="-3" w:hanging="10"/>
        <w:jc w:val="both"/>
        <w:rPr>
          <w:rFonts w:ascii="Arial" w:eastAsia="Arial" w:hAnsi="Arial" w:cs="Arial"/>
          <w:b/>
          <w:bCs/>
          <w:i/>
          <w:iCs/>
          <w:u w:val="thick"/>
          <w:lang w:eastAsia="es-MX"/>
        </w:rPr>
      </w:pPr>
    </w:p>
    <w:p w14:paraId="68395D6C"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5A4C2078" w14:textId="77777777" w:rsidR="00D068A1" w:rsidRPr="00D068A1" w:rsidRDefault="00D068A1" w:rsidP="00D068A1">
      <w:pPr>
        <w:ind w:left="709" w:right="-3" w:hanging="10"/>
        <w:jc w:val="both"/>
        <w:rPr>
          <w:rFonts w:ascii="Arial" w:eastAsia="Arial" w:hAnsi="Arial" w:cs="Arial"/>
          <w:i/>
          <w:iCs/>
          <w:lang w:eastAsia="es-MX"/>
        </w:rPr>
      </w:pPr>
    </w:p>
    <w:p w14:paraId="7BC1F489"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Las leyes determinarán la manera en que los sujetos obligados deberán hacer pública la información relativa a los recursos públicos que entreguen a personas físicas o morales. </w:t>
      </w:r>
    </w:p>
    <w:p w14:paraId="028AA98C" w14:textId="77777777" w:rsidR="00D068A1" w:rsidRPr="00D068A1" w:rsidRDefault="00D068A1" w:rsidP="00D068A1">
      <w:pPr>
        <w:ind w:left="709" w:right="-3" w:hanging="10"/>
        <w:jc w:val="both"/>
        <w:rPr>
          <w:rFonts w:ascii="Arial" w:eastAsia="Arial" w:hAnsi="Arial" w:cs="Arial"/>
          <w:i/>
          <w:iCs/>
          <w:lang w:eastAsia="es-MX"/>
        </w:rPr>
      </w:pPr>
    </w:p>
    <w:p w14:paraId="5ACF3915"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 xml:space="preserve">La inobservancia a las disposiciones en materia de acceso a la información pública será sancionada en los términos que dispongan las leyes. </w:t>
      </w:r>
    </w:p>
    <w:p w14:paraId="69242F0E" w14:textId="77777777" w:rsidR="00D068A1" w:rsidRPr="00D068A1" w:rsidRDefault="00D068A1" w:rsidP="00D068A1">
      <w:pPr>
        <w:ind w:left="709" w:right="-3" w:hanging="10"/>
        <w:jc w:val="both"/>
        <w:rPr>
          <w:rFonts w:ascii="Arial" w:eastAsia="Arial" w:hAnsi="Arial" w:cs="Arial"/>
          <w:i/>
          <w:iCs/>
          <w:lang w:eastAsia="es-MX"/>
        </w:rPr>
      </w:pPr>
    </w:p>
    <w:p w14:paraId="5ACDCAA5" w14:textId="77777777" w:rsidR="00D068A1" w:rsidRDefault="00D068A1" w:rsidP="00D068A1">
      <w:pPr>
        <w:ind w:left="709" w:right="-3" w:hanging="10"/>
        <w:jc w:val="both"/>
        <w:rPr>
          <w:rFonts w:ascii="Arial" w:eastAsia="Arial" w:hAnsi="Arial" w:cs="Arial"/>
          <w:b/>
          <w:bCs/>
          <w:i/>
          <w:iCs/>
          <w:lang w:eastAsia="es-MX"/>
        </w:rPr>
      </w:pPr>
      <w:r w:rsidRPr="00D068A1">
        <w:rPr>
          <w:rFonts w:ascii="Arial" w:eastAsia="Arial" w:hAnsi="Arial" w:cs="Arial"/>
          <w:b/>
          <w:bCs/>
          <w:i/>
          <w:iCs/>
          <w:lang w:eastAsia="es-MX"/>
        </w:rPr>
        <w:lastRenderedPageBreak/>
        <w:t xml:space="preserve">Los sujetos obligados deberán promover, respetar, proteger y garantizar los derechos de acceso a la información pública y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los de los procedimientos de revisión contra actos que emitan los sujetos obligados. </w:t>
      </w:r>
    </w:p>
    <w:p w14:paraId="7F71E690" w14:textId="77777777" w:rsidR="00D068A1" w:rsidRPr="00D068A1" w:rsidRDefault="00D068A1" w:rsidP="00D068A1">
      <w:pPr>
        <w:ind w:left="709" w:right="-3" w:hanging="10"/>
        <w:jc w:val="both"/>
        <w:rPr>
          <w:rFonts w:ascii="Arial" w:eastAsia="Arial" w:hAnsi="Arial" w:cs="Arial"/>
          <w:b/>
          <w:bCs/>
          <w:i/>
          <w:iCs/>
          <w:lang w:eastAsia="es-MX"/>
        </w:rPr>
      </w:pPr>
    </w:p>
    <w:p w14:paraId="23E40AFD"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b/>
          <w:bCs/>
          <w:i/>
          <w:iCs/>
          <w:lang w:eastAsia="es-MX"/>
        </w:rPr>
        <w:t xml:space="preserve">Los sujetos obligados se regirán por la ley general </w:t>
      </w:r>
      <w:r w:rsidRPr="00D068A1">
        <w:rPr>
          <w:rFonts w:ascii="Arial" w:eastAsia="Arial" w:hAnsi="Arial" w:cs="Arial"/>
          <w:i/>
          <w:iCs/>
          <w:lang w:eastAsia="es-MX"/>
        </w:rPr>
        <w:t xml:space="preserve">en materia de transparencia y acceso a la información pública y protección de datos personales, en los términos que ésta se emita el Congreso de la Unión para establecer las bases, principios generales y procedimientos del ejercicio de este derecho. </w:t>
      </w:r>
    </w:p>
    <w:p w14:paraId="5B4583DE" w14:textId="77777777" w:rsidR="00D068A1" w:rsidRPr="00D068A1" w:rsidRDefault="00D068A1" w:rsidP="00D068A1">
      <w:pPr>
        <w:ind w:left="709" w:right="-3" w:hanging="10"/>
        <w:jc w:val="both"/>
        <w:rPr>
          <w:rFonts w:ascii="Arial" w:eastAsia="Arial" w:hAnsi="Arial" w:cs="Arial"/>
          <w:i/>
          <w:iCs/>
          <w:lang w:eastAsia="es-MX"/>
        </w:rPr>
      </w:pPr>
    </w:p>
    <w:p w14:paraId="7E8646BA"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b/>
          <w:bCs/>
          <w:i/>
          <w:iCs/>
          <w:lang w:eastAsia="es-MX"/>
        </w:rPr>
        <w:t>El ejercicio de este derecho</w:t>
      </w:r>
      <w:r w:rsidRPr="00D068A1">
        <w:rPr>
          <w:rFonts w:ascii="Arial" w:eastAsia="Arial" w:hAnsi="Arial" w:cs="Arial"/>
          <w:i/>
          <w:iCs/>
          <w:lang w:eastAsia="es-MX"/>
        </w:rPr>
        <w:t xml:space="preserve"> se regirá por los principios de certeza, legalidad, independencia, imparcialidad, eficacia, objetividad, profesionalismo, transparencia y máxima publicidad.</w:t>
      </w:r>
    </w:p>
    <w:p w14:paraId="0C6B64E7" w14:textId="77777777" w:rsidR="00D068A1" w:rsidRPr="00D068A1" w:rsidRDefault="00D068A1" w:rsidP="00D068A1">
      <w:pPr>
        <w:ind w:left="709" w:right="-3" w:hanging="10"/>
        <w:jc w:val="both"/>
        <w:rPr>
          <w:rFonts w:ascii="Arial" w:eastAsia="Arial" w:hAnsi="Arial" w:cs="Arial"/>
          <w:i/>
          <w:iCs/>
          <w:lang w:eastAsia="es-MX"/>
        </w:rPr>
      </w:pPr>
    </w:p>
    <w:p w14:paraId="00543DF8" w14:textId="77777777" w:rsidR="00D068A1" w:rsidRDefault="00D068A1" w:rsidP="00D068A1">
      <w:pPr>
        <w:ind w:left="709" w:right="-3" w:hanging="10"/>
        <w:jc w:val="both"/>
        <w:rPr>
          <w:rFonts w:ascii="Arial" w:eastAsia="Arial" w:hAnsi="Arial" w:cs="Arial"/>
          <w:i/>
          <w:iCs/>
          <w:lang w:eastAsia="es-MX"/>
        </w:rPr>
      </w:pPr>
      <w:r w:rsidRPr="00D068A1">
        <w:rPr>
          <w:rFonts w:ascii="Arial" w:eastAsia="Arial" w:hAnsi="Arial" w:cs="Arial"/>
          <w:i/>
          <w:iCs/>
          <w:lang w:eastAsia="es-MX"/>
        </w:rPr>
        <w:t>La ley establecerá aquella información que se considere reservada o confidencial.</w:t>
      </w:r>
    </w:p>
    <w:p w14:paraId="288BAD71" w14:textId="77777777" w:rsidR="00D068A1" w:rsidRPr="00D068A1" w:rsidRDefault="00D068A1" w:rsidP="00D068A1">
      <w:pPr>
        <w:ind w:left="709" w:right="-3" w:hanging="10"/>
        <w:jc w:val="both"/>
        <w:rPr>
          <w:rFonts w:ascii="Arial" w:eastAsia="Arial" w:hAnsi="Arial" w:cs="Arial"/>
          <w:i/>
          <w:iCs/>
          <w:lang w:eastAsia="es-MX"/>
        </w:rPr>
      </w:pPr>
    </w:p>
    <w:p w14:paraId="3AD9F1E4" w14:textId="77777777" w:rsidR="00D068A1" w:rsidRDefault="00D068A1" w:rsidP="00D068A1">
      <w:pPr>
        <w:ind w:right="-6" w:firstLine="720"/>
        <w:jc w:val="both"/>
        <w:rPr>
          <w:rFonts w:ascii="Arial" w:eastAsia="Arial" w:hAnsi="Arial" w:cs="Arial"/>
          <w:b/>
          <w:bCs/>
          <w:lang w:eastAsia="es-MX"/>
        </w:rPr>
      </w:pPr>
      <w:r w:rsidRPr="00D068A1">
        <w:rPr>
          <w:rFonts w:ascii="Arial" w:eastAsia="Arial" w:hAnsi="Arial" w:cs="Arial"/>
          <w:lang w:eastAsia="es-MX"/>
        </w:rPr>
        <w:t xml:space="preserve">Con base en lo anterior, ya no se contempla un organismo autónomo encargado de la transparencia, acceso a la información y protección de datos, por el contrario hace referencia a la Ley General en la materia y vincula a la administración pública federal para el trato de los datos personales, así como a las autoridades de control interno y vigilancia tanto a nivel federal, como a nivel local; </w:t>
      </w:r>
      <w:r w:rsidRPr="00D068A1">
        <w:rPr>
          <w:rFonts w:ascii="Arial" w:eastAsia="Arial" w:hAnsi="Arial" w:cs="Arial"/>
          <w:b/>
          <w:bCs/>
          <w:lang w:eastAsia="es-MX"/>
        </w:rPr>
        <w:t xml:space="preserve">de ahí que se haya creado la nueva dependencia en materia de anticorrupción y buen gobierno local para tomar las funciones inherentes al artículo constitucional citado, así como lo ajustes a las diversas normativas para que a través de sus órganos internos de control se ejerzan las facultades de acceso al derecho previsto en el artículo 6 de la Carta Magna Federal. </w:t>
      </w:r>
    </w:p>
    <w:p w14:paraId="3C2E7799" w14:textId="77777777" w:rsidR="00C653F2" w:rsidRPr="00D068A1" w:rsidRDefault="00C653F2" w:rsidP="00D068A1">
      <w:pPr>
        <w:ind w:right="-6" w:firstLine="720"/>
        <w:jc w:val="both"/>
        <w:rPr>
          <w:rFonts w:ascii="Arial" w:eastAsia="Arial" w:hAnsi="Arial" w:cs="Arial"/>
          <w:b/>
          <w:bCs/>
          <w:lang w:eastAsia="es-MX"/>
        </w:rPr>
      </w:pPr>
    </w:p>
    <w:p w14:paraId="56218468" w14:textId="77777777" w:rsidR="00D068A1" w:rsidRDefault="00D068A1" w:rsidP="00D068A1">
      <w:pPr>
        <w:ind w:right="-6" w:firstLine="720"/>
        <w:jc w:val="both"/>
        <w:rPr>
          <w:rFonts w:ascii="Arial" w:eastAsia="Arial" w:hAnsi="Arial" w:cs="Arial"/>
          <w:lang w:eastAsia="es-MX"/>
        </w:rPr>
      </w:pPr>
      <w:r w:rsidRPr="00D068A1">
        <w:rPr>
          <w:rFonts w:ascii="Arial" w:eastAsia="Arial" w:hAnsi="Arial" w:cs="Arial"/>
          <w:lang w:eastAsia="es-MX"/>
        </w:rPr>
        <w:t xml:space="preserve">Es así </w:t>
      </w:r>
      <w:proofErr w:type="gramStart"/>
      <w:r w:rsidRPr="00D068A1">
        <w:rPr>
          <w:rFonts w:ascii="Arial" w:eastAsia="Arial" w:hAnsi="Arial" w:cs="Arial"/>
          <w:lang w:eastAsia="es-MX"/>
        </w:rPr>
        <w:t>que</w:t>
      </w:r>
      <w:proofErr w:type="gramEnd"/>
      <w:r w:rsidRPr="00D068A1">
        <w:rPr>
          <w:rFonts w:ascii="Arial" w:eastAsia="Arial" w:hAnsi="Arial" w:cs="Arial"/>
          <w:lang w:eastAsia="es-MX"/>
        </w:rPr>
        <w:t xml:space="preserve">, en Yucatán, una vez aprobadas las nuevas leyes estaremos dando un paso decidido para garantizar la puesta en marcha del nuevo modelo transicional que permite transitar de un organismo autónomo local a la rectoría del Estado como garante de estos derechos sustantivos de las y los yucatecos. </w:t>
      </w:r>
    </w:p>
    <w:p w14:paraId="1E97F3ED" w14:textId="77777777" w:rsidR="00C653F2" w:rsidRPr="00D068A1" w:rsidRDefault="00C653F2" w:rsidP="00D068A1">
      <w:pPr>
        <w:ind w:right="-6" w:firstLine="720"/>
        <w:jc w:val="both"/>
        <w:rPr>
          <w:rFonts w:ascii="Arial" w:eastAsia="Arial" w:hAnsi="Arial" w:cs="Arial"/>
          <w:lang w:eastAsia="es-MX"/>
        </w:rPr>
      </w:pPr>
    </w:p>
    <w:p w14:paraId="5EE16411" w14:textId="77777777" w:rsidR="00D068A1" w:rsidRDefault="00D068A1" w:rsidP="00D068A1">
      <w:pPr>
        <w:ind w:right="-6" w:firstLine="720"/>
        <w:jc w:val="both"/>
        <w:rPr>
          <w:rFonts w:ascii="Arial" w:eastAsia="Arial" w:hAnsi="Arial" w:cs="Arial"/>
          <w:lang w:eastAsia="es-MX"/>
        </w:rPr>
      </w:pPr>
      <w:r w:rsidRPr="00D068A1">
        <w:rPr>
          <w:rFonts w:ascii="Arial" w:eastAsia="Arial" w:hAnsi="Arial" w:cs="Arial"/>
          <w:lang w:eastAsia="es-MX"/>
        </w:rPr>
        <w:t xml:space="preserve">No se omite manifestar que estamos actuando a cabalidad para impulsar, fomentar y proteger el derecho humano a la transparencia; la mayoría de este cuerpo colegiado dará su aval para cumplir con el progresismo y la progresividad de los derechos fundamentales, y más cuando afirmamos que este derecho sustantivo goza de aspectos individuales como sociales que enriquecen y fortalecen el actuar de los gobiernos y sus autoridades. </w:t>
      </w:r>
    </w:p>
    <w:p w14:paraId="259992A9" w14:textId="77777777" w:rsidR="00C653F2" w:rsidRPr="00D068A1" w:rsidRDefault="00C653F2" w:rsidP="00D068A1">
      <w:pPr>
        <w:ind w:right="-6" w:firstLine="720"/>
        <w:jc w:val="both"/>
        <w:rPr>
          <w:rFonts w:ascii="Arial" w:eastAsia="Arial" w:hAnsi="Arial" w:cs="Arial"/>
          <w:lang w:eastAsia="es-MX"/>
        </w:rPr>
      </w:pPr>
    </w:p>
    <w:p w14:paraId="07C8DBA9"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Atento a ello, es menester citar la jurisprudencia el rubro: </w:t>
      </w:r>
      <w:r w:rsidRPr="00D068A1">
        <w:rPr>
          <w:rFonts w:ascii="Arial" w:eastAsia="Arial" w:hAnsi="Arial" w:cs="Arial"/>
          <w:b/>
          <w:bCs/>
          <w:lang w:eastAsia="es-MX"/>
        </w:rPr>
        <w:t xml:space="preserve">ACCESO A LA INFORMACIÓN. SU NATURALEZA COMO GARANTÍAS INDIVIDUAL Y SOCIAL, </w:t>
      </w:r>
      <w:r w:rsidRPr="00D068A1">
        <w:rPr>
          <w:rFonts w:ascii="Arial" w:eastAsia="Arial" w:hAnsi="Arial" w:cs="Arial"/>
          <w:lang w:eastAsia="es-MX"/>
        </w:rPr>
        <w:t xml:space="preserve">la cual expresa, que el acceso a la información se distingue de otros derechos intangibles por su </w:t>
      </w:r>
      <w:r w:rsidRPr="00D068A1">
        <w:rPr>
          <w:rFonts w:ascii="Arial" w:eastAsia="Arial" w:hAnsi="Arial" w:cs="Arial"/>
          <w:lang w:eastAsia="es-MX"/>
        </w:rPr>
        <w:lastRenderedPageBreak/>
        <w:t xml:space="preserve">doble carácter: como un derecho en sí mismo y como un medio o instrumento para el ejercicio de otros derechos. En efecto, además de un valor propio, la información tiene uno instrumental que sirve como presupuesto del ejercicio de otros derechos y como base para que los gobernados ejerzan un control respecto del funcionamiento institucional de los poderes públicos, por lo que se perfila como un límite a la exclusividad estatal en el manejo de la información y, por ende, como una exigencia social de todo Estado de Derecho. </w:t>
      </w:r>
    </w:p>
    <w:p w14:paraId="75229FEF" w14:textId="77777777" w:rsidR="00C653F2" w:rsidRPr="00D068A1" w:rsidRDefault="00C653F2" w:rsidP="00D068A1">
      <w:pPr>
        <w:ind w:right="-6" w:firstLine="709"/>
        <w:jc w:val="both"/>
        <w:rPr>
          <w:rFonts w:ascii="Arial" w:eastAsia="Arial" w:hAnsi="Arial" w:cs="Arial"/>
          <w:lang w:eastAsia="es-MX"/>
        </w:rPr>
      </w:pPr>
    </w:p>
    <w:p w14:paraId="3F9FA30F"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b/>
          <w:bCs/>
          <w:u w:val="single"/>
          <w:lang w:eastAsia="es-MX"/>
        </w:rPr>
        <w:t>Así, el acceso a la información como garantía individual tiene por objeto maximizar el campo de la autonomía personal, posibilitando el ejercicio de la libertad de expresión en un contexto de mayor diversidad de datos, voces y opiniones; incluso algunos instrumentos internacionales lo asocian a la libertad de pensamiento y expresión, a las cuales describen como el derecho que comprende la libertad de buscar, recibir y difundir informaciones e ideas de toda índole. Por otro lado, el acceso a la información como derecho colectivo o garantía social cobra un marcado carácter público en tanto que funcionalmente tiende a revelar el empleo instrumental de la información no sólo como factor de autorrealización personal, sino como mecanismo de control institucional, pues se trata de un derecho fundado en una de las características principales del gobierno republicano</w:t>
      </w:r>
      <w:r w:rsidRPr="00D068A1">
        <w:rPr>
          <w:rFonts w:ascii="Arial" w:eastAsia="Arial" w:hAnsi="Arial" w:cs="Arial"/>
          <w:lang w:eastAsia="es-MX"/>
        </w:rPr>
        <w:t>, que es el de la publicidad de los actos de gobierno y la transparencia de la administración. Por tanto, este derecho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w:t>
      </w:r>
    </w:p>
    <w:p w14:paraId="62592E30" w14:textId="77777777" w:rsidR="00C653F2" w:rsidRPr="00D068A1" w:rsidRDefault="00C653F2" w:rsidP="00D068A1">
      <w:pPr>
        <w:ind w:right="-6" w:firstLine="709"/>
        <w:jc w:val="both"/>
        <w:rPr>
          <w:rFonts w:ascii="Arial" w:eastAsia="Arial" w:hAnsi="Arial" w:cs="Arial"/>
          <w:lang w:eastAsia="es-MX"/>
        </w:rPr>
      </w:pPr>
    </w:p>
    <w:p w14:paraId="6A3F46EC"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Los opositores han querido posicionar una falsa postura de que la transparencia desaparece y que se establecerán límites a su ejercicio, esto es falso, ya que lo único que se elimina son las trabas y la falta de expedites que los organismos autónomos provocaron con sus sectores ampliamente burocratizados y poco efectivos. </w:t>
      </w:r>
    </w:p>
    <w:p w14:paraId="4C4A2EF9" w14:textId="77777777" w:rsidR="00C653F2" w:rsidRPr="00D068A1" w:rsidRDefault="00C653F2" w:rsidP="00D068A1">
      <w:pPr>
        <w:ind w:right="-6" w:firstLine="709"/>
        <w:jc w:val="both"/>
        <w:rPr>
          <w:rFonts w:ascii="Arial" w:eastAsia="Arial" w:hAnsi="Arial" w:cs="Arial"/>
          <w:lang w:eastAsia="es-MX"/>
        </w:rPr>
      </w:pPr>
    </w:p>
    <w:p w14:paraId="1890A8B9" w14:textId="77777777" w:rsidR="00D068A1" w:rsidRDefault="00D068A1" w:rsidP="00D068A1">
      <w:pPr>
        <w:ind w:right="-6" w:firstLine="709"/>
        <w:jc w:val="both"/>
        <w:rPr>
          <w:rFonts w:ascii="Arial" w:eastAsia="Arial" w:hAnsi="Arial" w:cs="Arial"/>
          <w:lang w:eastAsia="es-MX"/>
        </w:rPr>
      </w:pPr>
      <w:r w:rsidRPr="00D068A1">
        <w:rPr>
          <w:rFonts w:ascii="Arial" w:eastAsia="Arial" w:hAnsi="Arial" w:cs="Arial"/>
          <w:lang w:eastAsia="es-MX"/>
        </w:rPr>
        <w:t xml:space="preserve">El órgano garante en esta materia en Yucatán cumplió un ciclo, hoy sus funciones serán retomadas con base al texto de los nuevos ordenamientos, la publicidad y la transparencia del qué hacer gubernamental seguirán y serán más fuertes y vanguardistas, eso es lo que significa la aprobación del presente dictamen. </w:t>
      </w:r>
    </w:p>
    <w:p w14:paraId="6B42EF76" w14:textId="77777777" w:rsidR="00C653F2" w:rsidRPr="00D068A1" w:rsidRDefault="00C653F2" w:rsidP="00D068A1">
      <w:pPr>
        <w:ind w:right="-6" w:firstLine="709"/>
        <w:jc w:val="both"/>
        <w:rPr>
          <w:rFonts w:ascii="Arial" w:eastAsia="Arial" w:hAnsi="Arial" w:cs="Arial"/>
          <w:lang w:eastAsia="es-MX"/>
        </w:rPr>
      </w:pPr>
    </w:p>
    <w:p w14:paraId="00A584A6" w14:textId="77777777" w:rsidR="00D068A1" w:rsidRPr="00D068A1" w:rsidRDefault="00D068A1" w:rsidP="00D068A1">
      <w:pPr>
        <w:jc w:val="both"/>
        <w:rPr>
          <w:rFonts w:ascii="Arial" w:hAnsi="Arial" w:cs="Arial"/>
          <w:bCs/>
          <w:iCs/>
        </w:rPr>
      </w:pPr>
      <w:r w:rsidRPr="00D068A1">
        <w:rPr>
          <w:rFonts w:ascii="Arial" w:hAnsi="Arial" w:cs="Arial"/>
          <w:b/>
          <w:iCs/>
        </w:rPr>
        <w:t xml:space="preserve">SEXTA. </w:t>
      </w:r>
      <w:r w:rsidRPr="00D068A1">
        <w:rPr>
          <w:rFonts w:ascii="Arial" w:hAnsi="Arial" w:cs="Arial"/>
          <w:bCs/>
          <w:iCs/>
        </w:rPr>
        <w:t>En mérito de lo anterior, nos permitimos</w:t>
      </w:r>
      <w:r w:rsidRPr="00D068A1">
        <w:rPr>
          <w:rFonts w:ascii="Arial" w:hAnsi="Arial" w:cs="Arial"/>
          <w:b/>
          <w:iCs/>
        </w:rPr>
        <w:t xml:space="preserve"> </w:t>
      </w:r>
      <w:r w:rsidRPr="00D068A1">
        <w:rPr>
          <w:rFonts w:ascii="Arial" w:hAnsi="Arial" w:cs="Arial"/>
          <w:bCs/>
          <w:iCs/>
        </w:rPr>
        <w:t xml:space="preserve">describir brevemente los aspectos más relevantes de las nuevas que se integran a nuestro marco legal estatal. Siendo lo siguiente: </w:t>
      </w:r>
    </w:p>
    <w:p w14:paraId="68DE73B3" w14:textId="77777777" w:rsidR="00D068A1" w:rsidRPr="00D068A1" w:rsidRDefault="00D068A1" w:rsidP="00D068A1">
      <w:pPr>
        <w:jc w:val="both"/>
        <w:rPr>
          <w:rFonts w:ascii="Arial" w:eastAsia="Arial" w:hAnsi="Arial" w:cs="Arial"/>
          <w:lang w:eastAsia="es-MX"/>
        </w:rPr>
      </w:pPr>
    </w:p>
    <w:p w14:paraId="390977FD" w14:textId="77777777" w:rsidR="00D068A1" w:rsidRPr="00D068A1" w:rsidRDefault="00D068A1" w:rsidP="00D068A1">
      <w:pPr>
        <w:numPr>
          <w:ilvl w:val="0"/>
          <w:numId w:val="27"/>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 Ley de Transparencia y Acceso a la Información Pública del Estado de Yucatán la cual consta de 8 títulos, 95 artículos, misma que tiene como objeto 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organismos constitucionales autónomos, partidos </w:t>
      </w:r>
      <w:r w:rsidRPr="00D068A1">
        <w:rPr>
          <w:rFonts w:ascii="Arial" w:eastAsia="Arial" w:hAnsi="Arial" w:cs="Arial"/>
          <w:lang w:eastAsia="es-MX"/>
        </w:rPr>
        <w:lastRenderedPageBreak/>
        <w:t>políticos, fideicomisos y fondos públicos, así como de cualquier persona física, moral o sindicato que reciba y ejerza recursos públicos o realice actos de autoridad Estatales o municipales.</w:t>
      </w:r>
    </w:p>
    <w:p w14:paraId="3B4D01AC" w14:textId="77777777" w:rsidR="00D068A1" w:rsidRPr="00D068A1" w:rsidRDefault="00D068A1" w:rsidP="00D068A1">
      <w:pPr>
        <w:ind w:left="284" w:right="49"/>
        <w:jc w:val="both"/>
        <w:rPr>
          <w:rFonts w:ascii="Arial" w:eastAsia="Arial" w:hAnsi="Arial" w:cs="Arial"/>
          <w:lang w:eastAsia="es-MX"/>
        </w:rPr>
      </w:pPr>
    </w:p>
    <w:p w14:paraId="1445F862" w14:textId="77777777" w:rsidR="00D068A1" w:rsidRPr="00D068A1" w:rsidRDefault="00D068A1" w:rsidP="00D068A1">
      <w:pPr>
        <w:numPr>
          <w:ilvl w:val="0"/>
          <w:numId w:val="25"/>
        </w:numPr>
        <w:ind w:left="284" w:right="49"/>
        <w:jc w:val="both"/>
        <w:rPr>
          <w:rFonts w:ascii="Arial" w:eastAsia="Arial" w:hAnsi="Arial" w:cs="Arial"/>
          <w:lang w:eastAsia="es-MX"/>
        </w:rPr>
      </w:pPr>
      <w:r w:rsidRPr="00D068A1">
        <w:rPr>
          <w:rFonts w:ascii="Arial" w:eastAsia="Arial" w:hAnsi="Arial" w:cs="Arial"/>
          <w:lang w:eastAsia="es-MX"/>
        </w:rPr>
        <w:t>Dentro de la citada Ley de Transparencia y Acceso a la información Pública se menciona una autoridad garante local denominada Transparencia para el Pueblo de Yucatán, órgano desconcentrado de la Secretaría Anticorrupción y Buen Gobierno, que conocerá de los asuntos en materia de transparencia en términos de la fracción IV del artículo 3 de la Ley General de Transparencia y Acceso a la Información Pública.</w:t>
      </w:r>
    </w:p>
    <w:p w14:paraId="5B56735C" w14:textId="77777777" w:rsidR="00D068A1" w:rsidRPr="00D068A1" w:rsidRDefault="00D068A1" w:rsidP="00D068A1">
      <w:pPr>
        <w:ind w:left="284" w:right="49"/>
        <w:jc w:val="both"/>
        <w:rPr>
          <w:rFonts w:ascii="Arial" w:eastAsia="Arial" w:hAnsi="Arial" w:cs="Arial"/>
          <w:lang w:eastAsia="es-MX"/>
        </w:rPr>
      </w:pPr>
    </w:p>
    <w:p w14:paraId="1E946D43" w14:textId="77777777" w:rsidR="00D068A1" w:rsidRPr="00D068A1" w:rsidRDefault="00D068A1" w:rsidP="00D068A1">
      <w:pPr>
        <w:numPr>
          <w:ilvl w:val="0"/>
          <w:numId w:val="25"/>
        </w:numPr>
        <w:ind w:left="284" w:right="49"/>
        <w:jc w:val="both"/>
        <w:rPr>
          <w:rFonts w:ascii="Arial" w:eastAsia="Arial" w:hAnsi="Arial" w:cs="Arial"/>
          <w:lang w:eastAsia="es-MX"/>
        </w:rPr>
      </w:pPr>
      <w:r w:rsidRPr="00D068A1">
        <w:rPr>
          <w:rFonts w:ascii="Arial" w:eastAsia="Arial" w:hAnsi="Arial" w:cs="Arial"/>
          <w:lang w:eastAsia="es-MX"/>
        </w:rPr>
        <w:t>Asimismo, se propone la expedición de la Ley de Protección de Datos Personales en Posesión de Sujetos Obligados del Estado de Yucatán, la cual consta de 11 títulos, 77 artículos con la cual se establecen las bases, los principios y procedimientos para garantizar el derecho que tiene toda persona a la protección de datos personales en posesión de cualquier autoridad, dependencia, entidad, órgano y organismo de los poderes ejecutivo, legislativo y judicial, ayuntamientos, organismos constitucionales autónomos, partidos políticos, fideicomisos y fondos públicos, en el ámbito estatal y municipal.</w:t>
      </w:r>
    </w:p>
    <w:p w14:paraId="3F3058D7" w14:textId="77777777" w:rsidR="00D068A1" w:rsidRPr="00D068A1" w:rsidRDefault="00D068A1" w:rsidP="00D068A1">
      <w:pPr>
        <w:ind w:right="-376"/>
        <w:jc w:val="both"/>
        <w:rPr>
          <w:rFonts w:ascii="Arial" w:eastAsia="Arial" w:hAnsi="Arial" w:cs="Arial"/>
          <w:lang w:eastAsia="es-MX"/>
        </w:rPr>
      </w:pPr>
    </w:p>
    <w:p w14:paraId="3CCCFE1B" w14:textId="77777777" w:rsidR="00D068A1" w:rsidRPr="00D068A1" w:rsidRDefault="00D068A1" w:rsidP="00D068A1">
      <w:pPr>
        <w:ind w:right="-376"/>
        <w:jc w:val="both"/>
        <w:rPr>
          <w:rFonts w:ascii="Arial" w:eastAsia="Arial" w:hAnsi="Arial" w:cs="Arial"/>
          <w:lang w:eastAsia="es-MX"/>
        </w:rPr>
      </w:pPr>
      <w:r w:rsidRPr="00D068A1">
        <w:rPr>
          <w:rFonts w:ascii="Arial" w:eastAsia="Arial" w:hAnsi="Arial" w:cs="Arial"/>
          <w:lang w:eastAsia="es-MX"/>
        </w:rPr>
        <w:t xml:space="preserve">En cuanto a las disposiciones transitorias: </w:t>
      </w:r>
    </w:p>
    <w:p w14:paraId="1F3D2F06" w14:textId="77777777" w:rsidR="00D068A1" w:rsidRPr="00D068A1" w:rsidRDefault="00D068A1" w:rsidP="00D068A1">
      <w:pPr>
        <w:ind w:right="-376"/>
        <w:jc w:val="both"/>
        <w:rPr>
          <w:rFonts w:ascii="Arial" w:eastAsia="Arial" w:hAnsi="Arial" w:cs="Arial"/>
          <w:lang w:eastAsia="es-MX"/>
        </w:rPr>
      </w:pPr>
    </w:p>
    <w:p w14:paraId="0941AB2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Se prevé la entrada en vigor el día siguiente al de su publicación en el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 hasta entonces, el órgano de control interno del Tribunal Superior de Justicia y del Consejo de la Judicatura ejercerán las facultades que esta ley otorga al órgano de control y disciplina del Poder Judicial como autoridad garante estatal.</w:t>
      </w:r>
    </w:p>
    <w:p w14:paraId="374FFD4A" w14:textId="77777777" w:rsidR="00D068A1" w:rsidRPr="00D068A1" w:rsidRDefault="00D068A1" w:rsidP="00D068A1">
      <w:pPr>
        <w:ind w:left="284" w:right="49"/>
        <w:jc w:val="both"/>
        <w:rPr>
          <w:rFonts w:ascii="Arial" w:eastAsia="Arial" w:hAnsi="Arial" w:cs="Arial"/>
          <w:lang w:eastAsia="es-MX"/>
        </w:rPr>
      </w:pPr>
    </w:p>
    <w:p w14:paraId="12B4DEF8"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Las disposiciones relativas al Órgano de Administración Judicial entrarán en vigor en el año 2027, conforme a lo previsto en el artículo décimo primero transitorio del referido decreto, hasta entonces el Consejo de la Judicatura ejercerá las facultades que esta ley otorga al Órgano de Administración Judicial como sujeto obligado.</w:t>
      </w:r>
    </w:p>
    <w:p w14:paraId="3FDA96D4" w14:textId="77777777" w:rsidR="00D068A1" w:rsidRPr="00D068A1" w:rsidRDefault="00D068A1" w:rsidP="00D068A1">
      <w:pPr>
        <w:ind w:left="284" w:right="49" w:hanging="10"/>
        <w:contextualSpacing/>
        <w:jc w:val="both"/>
        <w:rPr>
          <w:rFonts w:ascii="Arial" w:eastAsia="Arial" w:hAnsi="Arial" w:cs="Arial"/>
          <w:lang w:eastAsia="es-MX"/>
        </w:rPr>
      </w:pPr>
    </w:p>
    <w:p w14:paraId="3FD90879"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Establece que, a partir de la entrada en vigor de este decreto, quedarán abrogadas la Ley de Transparencia y Acceso a la Información Pública del Estado de Yucatán, publicada en el Diario Oficial del Gobierno del Estado de Yucatán el 2 de mayo de 2016, y la Ley de Protección de Datos Personales en Posesión de Sujetos Obligados del Estado de Yucatán, publicada en el Diario Oficial del Gobierno del Estado de Yucatán el 17 de julio de 2017.</w:t>
      </w:r>
    </w:p>
    <w:p w14:paraId="0426F269" w14:textId="77777777" w:rsidR="00D068A1" w:rsidRPr="00D068A1" w:rsidRDefault="00D068A1" w:rsidP="00D068A1">
      <w:pPr>
        <w:ind w:left="284" w:right="49"/>
        <w:jc w:val="both"/>
        <w:rPr>
          <w:rFonts w:ascii="Arial" w:eastAsia="Arial" w:hAnsi="Arial" w:cs="Arial"/>
          <w:lang w:eastAsia="es-MX"/>
        </w:rPr>
      </w:pPr>
    </w:p>
    <w:p w14:paraId="652E6190" w14:textId="77777777" w:rsid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lastRenderedPageBreak/>
        <w:t>Se faculta a la persona titular del Ejecutivo del estado deberá expedir las adecuaciones correspondientes a los reglamentos y demás disposiciones aplicables, incluida la emisión del decreto por el que se regule al órgano desconcentrado Transparencia para el Pueblo de Yucatán, dentro de los noventa días naturales siguientes a la entrada en vigor del presente decreto, a fin de armonizarlos a lo previsto en este.</w:t>
      </w:r>
    </w:p>
    <w:p w14:paraId="7153165B" w14:textId="77777777" w:rsidR="00C653F2" w:rsidRPr="00D068A1" w:rsidRDefault="00C653F2" w:rsidP="00C653F2">
      <w:pPr>
        <w:ind w:right="49"/>
        <w:jc w:val="both"/>
        <w:rPr>
          <w:rFonts w:ascii="Arial" w:eastAsia="Arial" w:hAnsi="Arial" w:cs="Arial"/>
          <w:lang w:eastAsia="es-MX"/>
        </w:rPr>
      </w:pPr>
    </w:p>
    <w:p w14:paraId="3F61ACBA"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Establece que en un plazo máximo de treinta días naturales contados a partir de la entrada en vigor del presente decreto deberán realizar las adecuaciones necesarias a su normativa interna para dar cumplimiento a lo dispuesto en este decreto el órgano de control y disciplina del Poder Judicial; los órganos internos de control de los órganos constitucionales autónomos y la contraloría interna del Congreso del estado.</w:t>
      </w:r>
    </w:p>
    <w:p w14:paraId="212C2620" w14:textId="77777777" w:rsidR="00D068A1" w:rsidRPr="00D068A1" w:rsidRDefault="00D068A1" w:rsidP="00D068A1">
      <w:pPr>
        <w:ind w:left="284" w:right="49"/>
        <w:jc w:val="both"/>
        <w:rPr>
          <w:rFonts w:ascii="Arial" w:eastAsia="Arial" w:hAnsi="Arial" w:cs="Arial"/>
          <w:lang w:eastAsia="es-MX"/>
        </w:rPr>
      </w:pPr>
    </w:p>
    <w:p w14:paraId="35BF6933"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cuanto a los sujetos obligados a que se refiere este decreto deberán expedir, dentro de los ciento ochenta días naturales contados a partir de su entrada en vigor, la normativa necesaria para regular sus unidades y comités de transparencia y dar cumplimiento a las disposiciones contenidas en este decreto.</w:t>
      </w:r>
    </w:p>
    <w:p w14:paraId="0B339FA0" w14:textId="77777777" w:rsidR="00D068A1" w:rsidRPr="00D068A1" w:rsidRDefault="00D068A1" w:rsidP="00D068A1">
      <w:pPr>
        <w:ind w:left="284" w:right="49"/>
        <w:jc w:val="both"/>
        <w:rPr>
          <w:rFonts w:ascii="Arial" w:eastAsia="Arial" w:hAnsi="Arial" w:cs="Arial"/>
          <w:lang w:eastAsia="es-MX"/>
        </w:rPr>
      </w:pPr>
    </w:p>
    <w:p w14:paraId="567F654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Con respecto, a los procedimientos, así como los demás asuntos que se encuentren en trámite a la entrada en vigor de este decreto, se substanciarán y resolverán hasta su total conclusión conforme a las disposiciones anteriores que les sean aplicables.</w:t>
      </w:r>
    </w:p>
    <w:p w14:paraId="705D8925" w14:textId="77777777" w:rsidR="00D068A1" w:rsidRPr="00D068A1" w:rsidRDefault="00D068A1" w:rsidP="00D068A1">
      <w:pPr>
        <w:ind w:left="284" w:right="49"/>
        <w:jc w:val="both"/>
        <w:rPr>
          <w:rFonts w:ascii="Arial" w:eastAsia="Arial" w:hAnsi="Arial" w:cs="Arial"/>
          <w:lang w:eastAsia="es-MX"/>
        </w:rPr>
      </w:pPr>
    </w:p>
    <w:p w14:paraId="4F63324C"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tanto entra en vigor la normativa a que se refiere el artículo transitorio anterior, los sujetos obligados continuarán aplicando, en lo que no se oponga a esta ley, su normativa vigente.</w:t>
      </w:r>
    </w:p>
    <w:p w14:paraId="2B8D7024" w14:textId="77777777" w:rsidR="00D068A1" w:rsidRPr="00D068A1" w:rsidRDefault="00D068A1" w:rsidP="00D068A1">
      <w:pPr>
        <w:ind w:left="284" w:right="49"/>
        <w:jc w:val="both"/>
        <w:rPr>
          <w:rFonts w:ascii="Arial" w:eastAsia="Arial" w:hAnsi="Arial" w:cs="Arial"/>
          <w:lang w:eastAsia="es-MX"/>
        </w:rPr>
      </w:pPr>
    </w:p>
    <w:p w14:paraId="6C13E972"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A partir de la entrada en vigor de este decreto, se entenderá extinto el organismo público autónomo Instituto Estatal de Transparencia, Acceso a la Información Pública y Protección de Datos Personales. Los comisionados del Instituto Estatal de Transparencia, Acceso a la Información Pública y Protección de Datos Personales concluirán sus funciones y atribuciones a la entrada en vigor de este decreto, conforme a lo establecido en el transitorio sexto del Decreto por el que se reforman, adicionan y derogan diversas disposiciones de la Constitución Política de los Estados Unidos Mexicanos, en materia de simplificación orgánica publicado en el Diario Oficial de la Federación el 20 de diciembre de 2024.</w:t>
      </w:r>
    </w:p>
    <w:p w14:paraId="52EFA87C" w14:textId="77777777" w:rsidR="00D068A1" w:rsidRPr="00D068A1" w:rsidRDefault="00D068A1" w:rsidP="00D068A1">
      <w:pPr>
        <w:ind w:left="284" w:right="49"/>
        <w:jc w:val="both"/>
        <w:rPr>
          <w:rFonts w:ascii="Arial" w:eastAsia="Arial" w:hAnsi="Arial" w:cs="Arial"/>
          <w:lang w:eastAsia="es-MX"/>
        </w:rPr>
      </w:pPr>
    </w:p>
    <w:p w14:paraId="4F1F7071"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En lo sucesivo, cuando en alguna norma se haga referencia al Instituto Estatal de Transparencia, Acceso a la Información Pública y Protección de Datos Personales 59 se entenderá que se refiere a los entes públicos que adquieren sus atribuciones o funciones, según corresponda.</w:t>
      </w:r>
    </w:p>
    <w:p w14:paraId="04297F43" w14:textId="77777777" w:rsidR="00D068A1" w:rsidRPr="00D068A1" w:rsidRDefault="00D068A1" w:rsidP="00D068A1">
      <w:pPr>
        <w:ind w:left="284" w:right="49"/>
        <w:jc w:val="both"/>
        <w:rPr>
          <w:rFonts w:ascii="Arial" w:eastAsia="Arial" w:hAnsi="Arial" w:cs="Arial"/>
          <w:lang w:eastAsia="es-MX"/>
        </w:rPr>
      </w:pPr>
    </w:p>
    <w:p w14:paraId="4703E982"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Se puntualiza que, los derechos laborales de las personas servidoras públicas del Instituto Estatal de Transparencia, Acceso a la Información Pública y Protección de Datos Personales serán respetados en los términos de la legislación aplicable. </w:t>
      </w:r>
    </w:p>
    <w:p w14:paraId="7C21F498" w14:textId="77777777" w:rsidR="00D068A1" w:rsidRPr="00D068A1" w:rsidRDefault="00D068A1" w:rsidP="00D068A1">
      <w:pPr>
        <w:ind w:left="284" w:right="49" w:hanging="10"/>
        <w:contextualSpacing/>
        <w:jc w:val="both"/>
        <w:rPr>
          <w:rFonts w:ascii="Arial" w:eastAsia="Arial" w:hAnsi="Arial" w:cs="Arial"/>
          <w:lang w:eastAsia="es-MX"/>
        </w:rPr>
      </w:pPr>
    </w:p>
    <w:p w14:paraId="3DB1594A"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Las personas servidoras públicas del Instituto Estatal de Transparencia, Acceso a la Información Pública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del estado de Yucatán. Lo anterior también es aplicable a las personas que se hayan desempeñado como servidoras públicas en el mencionado instituto y que a la fecha de entrada en vigor del presente Decreto aún tengan pendiente cumplir con dicha obligación. </w:t>
      </w:r>
    </w:p>
    <w:p w14:paraId="57BB3F47" w14:textId="77777777" w:rsidR="00D068A1" w:rsidRPr="00D068A1" w:rsidRDefault="00D068A1" w:rsidP="00D068A1">
      <w:pPr>
        <w:ind w:left="284" w:right="49" w:hanging="10"/>
        <w:contextualSpacing/>
        <w:jc w:val="both"/>
        <w:rPr>
          <w:rFonts w:ascii="Arial" w:eastAsia="Arial" w:hAnsi="Arial" w:cs="Arial"/>
          <w:lang w:eastAsia="es-MX"/>
        </w:rPr>
      </w:pPr>
    </w:p>
    <w:p w14:paraId="45776700" w14:textId="77777777" w:rsid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Las personas que dentro de los diez días previos a la entrada en vigor del presente Decreto se hayan desempeñado como personas servidoras públicas del Instituto Estatal de Transparencia, Acceso a la Información Pública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del estado de Yucatán,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728E6F30" w14:textId="77777777" w:rsidR="00C653F2" w:rsidRPr="00D068A1" w:rsidRDefault="00C653F2" w:rsidP="00C653F2">
      <w:pPr>
        <w:ind w:right="49"/>
        <w:contextualSpacing/>
        <w:jc w:val="both"/>
        <w:rPr>
          <w:rFonts w:ascii="Arial" w:eastAsia="Arial" w:hAnsi="Arial" w:cs="Arial"/>
          <w:lang w:eastAsia="es-MX"/>
        </w:rPr>
      </w:pPr>
    </w:p>
    <w:p w14:paraId="10B74D89"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Asimismo, los recursos humanos, materiales, financieros y presupuestales con que cuenta el Instituto Estatal de Transparencia, Acceso a la Información Pública y Protección de Datos Personales serán transferidos en un plazo no mayor a veinte días hábiles a partir de la entrada en vigor de este decreto, a la Secretaría Anticorrupción y Buen Gobierno. Las bases de datos, registros y sistemas informáticos con que cuenta Instituto Estatal de Transparencia, Acceso a la Información Pública y Protección de Datos Personales, incluidos aquellos que contengan registros históricos, serán transferidos a la Secretaría Anticorrupción y Buen Gobierno.</w:t>
      </w:r>
    </w:p>
    <w:p w14:paraId="63262EC6" w14:textId="77777777" w:rsidR="00D068A1" w:rsidRPr="00D068A1" w:rsidRDefault="00D068A1" w:rsidP="00D068A1">
      <w:pPr>
        <w:ind w:left="284" w:right="49"/>
        <w:jc w:val="both"/>
        <w:rPr>
          <w:rFonts w:ascii="Arial" w:eastAsia="Arial" w:hAnsi="Arial" w:cs="Arial"/>
          <w:lang w:eastAsia="es-MX"/>
        </w:rPr>
      </w:pPr>
    </w:p>
    <w:p w14:paraId="4ADD5000" w14:textId="77777777" w:rsid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A su vez, los procedimientos iniciados con anterioridad a la entrada en vigor de este decreto ante el Instituto Estatal de Transparencia, Acceso a la Información Pública y Protección de Datos Personales, en materia de acceso a la información pública, se sustanciarán ante Transparencia para el Pueblo de Yucatán conforme a las disposiciones aplicables vigentes al momento de su inicio. </w:t>
      </w:r>
    </w:p>
    <w:p w14:paraId="76676902" w14:textId="77777777" w:rsidR="00C653F2" w:rsidRPr="00D068A1" w:rsidRDefault="00C653F2" w:rsidP="00C653F2">
      <w:pPr>
        <w:ind w:right="49"/>
        <w:jc w:val="both"/>
        <w:rPr>
          <w:rFonts w:ascii="Arial" w:eastAsia="Arial" w:hAnsi="Arial" w:cs="Arial"/>
          <w:lang w:eastAsia="es-MX"/>
        </w:rPr>
      </w:pPr>
    </w:p>
    <w:p w14:paraId="2752E352"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 xml:space="preserve">La defensa legal ante autoridades administrativas, jurisdiccionales y judiciales de los actos administrativos y jurídicos emitidos por el Instituto Estatal de Transparencia, Acceso a la Información Pública y Protección de Datos Personales, en materia de acceso a la información pública, se llevará a cabo por Transparencia para el Pueblo de Yucatán. </w:t>
      </w:r>
    </w:p>
    <w:p w14:paraId="31E79A08" w14:textId="77777777" w:rsidR="00D068A1" w:rsidRPr="00D068A1" w:rsidRDefault="00D068A1" w:rsidP="00D068A1">
      <w:pPr>
        <w:ind w:left="284" w:right="49" w:hanging="10"/>
        <w:jc w:val="both"/>
        <w:rPr>
          <w:rFonts w:ascii="Arial" w:eastAsia="Arial" w:hAnsi="Arial" w:cs="Arial"/>
          <w:lang w:eastAsia="es-MX"/>
        </w:rPr>
      </w:pPr>
    </w:p>
    <w:p w14:paraId="1D0CE532" w14:textId="77777777" w:rsidR="00D068A1" w:rsidRPr="00D068A1" w:rsidRDefault="00D068A1" w:rsidP="00D068A1">
      <w:pPr>
        <w:numPr>
          <w:ilvl w:val="0"/>
          <w:numId w:val="26"/>
        </w:numPr>
        <w:ind w:left="284" w:right="49"/>
        <w:contextualSpacing/>
        <w:jc w:val="both"/>
        <w:rPr>
          <w:rFonts w:ascii="Arial" w:eastAsia="Arial" w:hAnsi="Arial" w:cs="Arial"/>
          <w:lang w:eastAsia="es-MX"/>
        </w:rPr>
      </w:pPr>
      <w:r w:rsidRPr="00D068A1">
        <w:rPr>
          <w:rFonts w:ascii="Arial" w:eastAsia="Arial" w:hAnsi="Arial" w:cs="Arial"/>
          <w:lang w:eastAsia="es-MX"/>
        </w:rPr>
        <w:t>Transparencia para el Pueblo de Yucatán podrá remitir a la autoridad garante competente aquellos asuntos que se mencionan en los párrafos anteriores que le corresponda conforme al ámbito de sus atribuciones para su atención.</w:t>
      </w:r>
    </w:p>
    <w:p w14:paraId="12C18329" w14:textId="77777777" w:rsidR="00D068A1" w:rsidRPr="00D068A1" w:rsidRDefault="00D068A1" w:rsidP="00D068A1">
      <w:pPr>
        <w:ind w:left="284" w:right="49"/>
        <w:contextualSpacing/>
        <w:jc w:val="both"/>
        <w:rPr>
          <w:rFonts w:ascii="Arial" w:eastAsia="Arial" w:hAnsi="Arial" w:cs="Arial"/>
          <w:lang w:eastAsia="es-MX"/>
        </w:rPr>
      </w:pPr>
    </w:p>
    <w:p w14:paraId="24D18720" w14:textId="77777777" w:rsidR="00D068A1" w:rsidRPr="00D068A1" w:rsidRDefault="00D068A1" w:rsidP="00D068A1">
      <w:pPr>
        <w:numPr>
          <w:ilvl w:val="0"/>
          <w:numId w:val="26"/>
        </w:numPr>
        <w:ind w:left="284" w:right="49"/>
        <w:jc w:val="both"/>
        <w:rPr>
          <w:rFonts w:ascii="Arial" w:eastAsia="Arial" w:hAnsi="Arial" w:cs="Arial"/>
          <w:lang w:eastAsia="es-MX"/>
        </w:rPr>
      </w:pPr>
      <w:r w:rsidRPr="00D068A1">
        <w:rPr>
          <w:rFonts w:ascii="Arial" w:eastAsia="Arial" w:hAnsi="Arial" w:cs="Arial"/>
          <w:lang w:eastAsia="es-MX"/>
        </w:rPr>
        <w:t xml:space="preserve">En referencia, a los procedimientos iniciados con anterioridad a la entrada en vigor de este decreto ante el Instituto Estatal de Transparencia, Acceso a la Información Pública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 </w:t>
      </w:r>
    </w:p>
    <w:p w14:paraId="15399831" w14:textId="77777777" w:rsidR="00D068A1" w:rsidRPr="00D068A1" w:rsidRDefault="00D068A1" w:rsidP="00D068A1">
      <w:pPr>
        <w:ind w:right="-3" w:firstLine="709"/>
        <w:jc w:val="both"/>
        <w:rPr>
          <w:rFonts w:ascii="Arial" w:eastAsia="Arial" w:hAnsi="Arial" w:cs="Arial"/>
          <w:lang w:eastAsia="es-MX"/>
        </w:rPr>
      </w:pPr>
    </w:p>
    <w:p w14:paraId="5D9040CD" w14:textId="77777777" w:rsidR="00D068A1" w:rsidRDefault="00D068A1" w:rsidP="00D068A1">
      <w:pPr>
        <w:ind w:right="-3" w:firstLine="709"/>
        <w:jc w:val="both"/>
        <w:rPr>
          <w:rFonts w:ascii="Arial" w:eastAsia="Arial" w:hAnsi="Arial" w:cs="Arial"/>
          <w:lang w:eastAsia="es-MX"/>
        </w:rPr>
      </w:pPr>
      <w:r w:rsidRPr="00D068A1">
        <w:rPr>
          <w:rFonts w:ascii="Arial" w:eastAsia="Arial" w:hAnsi="Arial" w:cs="Arial"/>
          <w:lang w:eastAsia="es-MX"/>
        </w:rPr>
        <w:t xml:space="preserve">Ahora bien, en cuanto a la nueva Ley de Protección de Datos Personales en Posesión de Sujetos Obligados del Estado de Yucatán, se establece que su objeto será establecer las bases, los principios y procedimientos para garantizar el derecho que tiene toda persona a la protección de datos personales en posesión de cualquier autoridad, dependencia, entidad, órgano y organismo de los poderes Ejecutivo, Legislativo y Judicial, ayuntamientos, organismos constitucionales autónomos, partidos políticos, fideicomisos y fondos públicos, en el ámbito estatal y municipal. </w:t>
      </w:r>
    </w:p>
    <w:p w14:paraId="33EE8B24" w14:textId="77777777" w:rsidR="00C653F2" w:rsidRPr="00D068A1" w:rsidRDefault="00C653F2" w:rsidP="00D068A1">
      <w:pPr>
        <w:ind w:right="-3" w:firstLine="709"/>
        <w:jc w:val="both"/>
        <w:rPr>
          <w:rFonts w:ascii="Arial" w:eastAsia="Arial" w:hAnsi="Arial" w:cs="Arial"/>
          <w:lang w:eastAsia="es-MX"/>
        </w:rPr>
      </w:pPr>
    </w:p>
    <w:p w14:paraId="0212F0BD"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 xml:space="preserve">Dicho ordenamiento consta de 77 artículos, distribuidos en 11 títulos, resaltándose el papel de las Autoridades garantes estatales, quienes en la materia tendrán las siguientes atribuciones, tales como conocer, sustanciar y resolver, en el ámbito de sus respectivas competencias, de los recursos de revisión interpuestos por las personas titulares, en términos de lo establecido en esta ley y demás disposiciones jurídicas aplicables. </w:t>
      </w:r>
    </w:p>
    <w:p w14:paraId="3ED78791" w14:textId="77777777" w:rsidR="00C653F2" w:rsidRPr="00D068A1" w:rsidRDefault="00C653F2" w:rsidP="00D068A1">
      <w:pPr>
        <w:ind w:left="-11" w:right="51" w:firstLine="578"/>
        <w:jc w:val="both"/>
        <w:rPr>
          <w:rFonts w:ascii="Arial" w:eastAsia="Arial" w:hAnsi="Arial" w:cs="Arial"/>
          <w:lang w:eastAsia="es-MX"/>
        </w:rPr>
      </w:pPr>
    </w:p>
    <w:p w14:paraId="2BAA243B"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Presentar petición fundada a la Secretaría Anticorrupción y Buen Gobierno del Poder Ejecutivo Federal, para que conozca de los recursos de revisión que por su interés y trascendencia así lo ameriten, en términos de lo previsto en esta ley y demás disposiciones jurídicas aplicables. Las de imponer las medidas de apremio para asegurar el cumplimiento de sus resoluciones.</w:t>
      </w:r>
    </w:p>
    <w:p w14:paraId="4932E99D" w14:textId="77777777" w:rsidR="00C653F2" w:rsidRPr="00D068A1" w:rsidRDefault="00C653F2" w:rsidP="00D068A1">
      <w:pPr>
        <w:ind w:left="-11" w:right="51" w:firstLine="578"/>
        <w:jc w:val="both"/>
        <w:rPr>
          <w:rFonts w:ascii="Arial" w:eastAsia="Arial" w:hAnsi="Arial" w:cs="Arial"/>
          <w:lang w:eastAsia="es-MX"/>
        </w:rPr>
      </w:pPr>
    </w:p>
    <w:p w14:paraId="393CAD4C"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Promover y difundir el ejercicio del derecho a la protección de datos personales. Coordinarse con las autoridades competentes para que las solicitudes para el ejercicio de los derechos ARCO y los recursos de revisión que se presenten en lenguas indígenas, sean atendidos en la misma lengua.</w:t>
      </w:r>
    </w:p>
    <w:p w14:paraId="44C866DB" w14:textId="77777777" w:rsidR="00C653F2" w:rsidRPr="00D068A1" w:rsidRDefault="00C653F2" w:rsidP="00D068A1">
      <w:pPr>
        <w:ind w:left="-11" w:right="51" w:firstLine="578"/>
        <w:jc w:val="both"/>
        <w:rPr>
          <w:rFonts w:ascii="Arial" w:eastAsia="Arial" w:hAnsi="Arial" w:cs="Arial"/>
          <w:lang w:eastAsia="es-MX"/>
        </w:rPr>
      </w:pPr>
    </w:p>
    <w:p w14:paraId="67D1207D"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Garantizar, en el ámbito de sus respectivas competencias, condiciones de accesibilidad para que las personas titulares que pertenecen a grupos de atención prioritaria puedan ejercer, en igualdad de circunstancias, su derecho a la protección de datos personales. Elaborar y publicar estudios e investigaciones para difundir y ampliar el conocimiento sobre la materia de esta ley.</w:t>
      </w:r>
    </w:p>
    <w:p w14:paraId="50E94DA8" w14:textId="77777777" w:rsidR="00C653F2" w:rsidRPr="00D068A1" w:rsidRDefault="00C653F2" w:rsidP="00D068A1">
      <w:pPr>
        <w:ind w:left="-11" w:right="51" w:firstLine="578"/>
        <w:jc w:val="both"/>
        <w:rPr>
          <w:rFonts w:ascii="Arial" w:eastAsia="Arial" w:hAnsi="Arial" w:cs="Arial"/>
          <w:lang w:eastAsia="es-MX"/>
        </w:rPr>
      </w:pPr>
    </w:p>
    <w:p w14:paraId="5CD83A1E"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lastRenderedPageBreak/>
        <w:t>Se considera importante, la tarea de hacer del conocimiento de las autoridades competentes la probable responsabilidad derivada del incumplimiento de las obligaciones previstas en esta ley y en las demás disposiciones jurídicas aplicables en la materia.</w:t>
      </w:r>
    </w:p>
    <w:p w14:paraId="56758DD6" w14:textId="77777777" w:rsidR="00C653F2" w:rsidRPr="00D068A1" w:rsidRDefault="00C653F2" w:rsidP="00D068A1">
      <w:pPr>
        <w:ind w:left="-11" w:right="51" w:firstLine="578"/>
        <w:jc w:val="both"/>
        <w:rPr>
          <w:rFonts w:ascii="Arial" w:eastAsia="Arial" w:hAnsi="Arial" w:cs="Arial"/>
          <w:lang w:eastAsia="es-MX"/>
        </w:rPr>
      </w:pPr>
    </w:p>
    <w:p w14:paraId="6E3A8183" w14:textId="77777777" w:rsidR="00D068A1" w:rsidRDefault="00D068A1" w:rsidP="00D068A1">
      <w:pPr>
        <w:ind w:left="-11" w:right="51" w:firstLine="578"/>
        <w:jc w:val="both"/>
        <w:rPr>
          <w:rFonts w:ascii="Arial" w:eastAsia="Arial" w:hAnsi="Arial" w:cs="Arial"/>
          <w:b/>
          <w:bCs/>
          <w:lang w:eastAsia="es-MX"/>
        </w:rPr>
      </w:pPr>
      <w:r w:rsidRPr="00D068A1">
        <w:rPr>
          <w:rFonts w:ascii="Arial" w:eastAsia="Arial" w:hAnsi="Arial" w:cs="Arial"/>
          <w:b/>
          <w:bCs/>
          <w:lang w:eastAsia="es-MX"/>
        </w:rPr>
        <w:t>Asimismo, dentro del estudio y análisis en los trabajos de la comisión dictaminadora, se ponderaron las propuestas y comentarios para enriquecer a la autoridad garante local en materia de transparencia, acceso a la información y protección de datos personales, de ahí que se haya insertado en la Ley de Transparencia y Acceso a la Información Pública del Estado de Yucatán lo relativo al órgano desconcentrado previsto en la Constitución local, respecto a su órgano de gobierno, como el consejo consultivo ciudadano.</w:t>
      </w:r>
    </w:p>
    <w:p w14:paraId="04ACAEF1" w14:textId="77777777" w:rsidR="00C653F2" w:rsidRPr="00D068A1" w:rsidRDefault="00C653F2" w:rsidP="00D068A1">
      <w:pPr>
        <w:ind w:left="-11" w:right="51" w:firstLine="578"/>
        <w:jc w:val="both"/>
        <w:rPr>
          <w:rFonts w:ascii="Arial" w:eastAsia="Arial" w:hAnsi="Arial" w:cs="Arial"/>
          <w:b/>
          <w:bCs/>
          <w:lang w:eastAsia="es-MX"/>
        </w:rPr>
      </w:pPr>
    </w:p>
    <w:p w14:paraId="55877F04" w14:textId="77777777" w:rsidR="00D068A1" w:rsidRDefault="00D068A1" w:rsidP="00D068A1">
      <w:pPr>
        <w:ind w:left="-11" w:right="51" w:firstLine="578"/>
        <w:jc w:val="both"/>
        <w:rPr>
          <w:rFonts w:ascii="Arial" w:eastAsia="Arial" w:hAnsi="Arial" w:cs="Arial"/>
          <w:b/>
          <w:bCs/>
          <w:lang w:eastAsia="es-MX"/>
        </w:rPr>
      </w:pPr>
      <w:r w:rsidRPr="00D068A1">
        <w:rPr>
          <w:rFonts w:ascii="Arial" w:eastAsia="Arial" w:hAnsi="Arial" w:cs="Arial"/>
          <w:b/>
          <w:bCs/>
          <w:lang w:eastAsia="es-MX"/>
        </w:rPr>
        <w:t>No se deja de lado que las y los suscritos legisladores hacemos valer los criterios emanados de la jurisprudencia del máximo tribunal judicial mexicano con la finalidad de ejercer la libertad configurativa estatal</w:t>
      </w:r>
      <w:r w:rsidRPr="00D068A1">
        <w:rPr>
          <w:rFonts w:ascii="Arial" w:eastAsia="Arial" w:hAnsi="Arial" w:cs="Arial"/>
          <w:b/>
          <w:bCs/>
          <w:vertAlign w:val="superscript"/>
          <w:lang w:eastAsia="es-MX"/>
        </w:rPr>
        <w:footnoteReference w:id="4"/>
      </w:r>
      <w:r w:rsidRPr="00D068A1">
        <w:rPr>
          <w:rFonts w:ascii="Arial" w:eastAsia="Arial" w:hAnsi="Arial" w:cs="Arial"/>
          <w:b/>
          <w:bCs/>
          <w:lang w:eastAsia="es-MX"/>
        </w:rPr>
        <w:t>, así como de la implementación y creación de leyes locales que respeten los mínimos previstos en las leyes generales</w:t>
      </w:r>
      <w:r w:rsidRPr="00D068A1">
        <w:rPr>
          <w:rFonts w:ascii="Arial" w:eastAsia="Arial" w:hAnsi="Arial" w:cs="Arial"/>
          <w:b/>
          <w:bCs/>
          <w:vertAlign w:val="superscript"/>
          <w:lang w:eastAsia="es-MX"/>
        </w:rPr>
        <w:footnoteReference w:id="5"/>
      </w:r>
      <w:r w:rsidRPr="00D068A1">
        <w:rPr>
          <w:rFonts w:ascii="Arial" w:eastAsia="Arial" w:hAnsi="Arial" w:cs="Arial"/>
          <w:b/>
          <w:bCs/>
          <w:lang w:eastAsia="es-MX"/>
        </w:rPr>
        <w:t xml:space="preserve"> pero sin omitir insertar previsiones de corte local que favorezcan a un mejor diseño tanto en su materialización, como en su aplicación en la entidad. </w:t>
      </w:r>
    </w:p>
    <w:p w14:paraId="34AC6B49" w14:textId="77777777" w:rsidR="00C653F2" w:rsidRPr="00D068A1" w:rsidRDefault="00C653F2" w:rsidP="00D068A1">
      <w:pPr>
        <w:ind w:left="-11" w:right="51" w:firstLine="578"/>
        <w:jc w:val="both"/>
        <w:rPr>
          <w:rFonts w:ascii="Arial" w:eastAsia="Arial" w:hAnsi="Arial" w:cs="Arial"/>
          <w:b/>
          <w:bCs/>
          <w:lang w:eastAsia="es-MX"/>
        </w:rPr>
      </w:pPr>
    </w:p>
    <w:p w14:paraId="4A20A32E" w14:textId="77777777" w:rsidR="00D068A1" w:rsidRDefault="00D068A1" w:rsidP="00D068A1">
      <w:pPr>
        <w:ind w:left="-11" w:right="51" w:firstLine="578"/>
        <w:jc w:val="both"/>
        <w:rPr>
          <w:rFonts w:ascii="Arial" w:eastAsia="Arial" w:hAnsi="Arial" w:cs="Arial"/>
          <w:lang w:eastAsia="es-MX"/>
        </w:rPr>
      </w:pPr>
      <w:r w:rsidRPr="00D068A1">
        <w:rPr>
          <w:rFonts w:ascii="Arial" w:eastAsia="Arial" w:hAnsi="Arial" w:cs="Arial"/>
          <w:lang w:eastAsia="es-MX"/>
        </w:rPr>
        <w:t xml:space="preserve">Como se observa, los cambios son consistentes con el nuevo modelo de acceso a la transparencia en México, con el presente dictamen, la entidad está cumpliendo con fijar las bases que permitirán el acceso a este derecho humano con una estructura novedosa donde se privilegia la racionalidad, la objetividad sin comprometer el gasto público con duplicidad de funciones y excesos burocráticos. </w:t>
      </w:r>
    </w:p>
    <w:p w14:paraId="7470933B" w14:textId="77777777" w:rsidR="00C653F2" w:rsidRPr="00D068A1" w:rsidRDefault="00C653F2" w:rsidP="00D068A1">
      <w:pPr>
        <w:ind w:left="-11" w:right="51" w:firstLine="578"/>
        <w:jc w:val="both"/>
        <w:rPr>
          <w:rFonts w:ascii="Arial" w:eastAsia="Arial" w:hAnsi="Arial" w:cs="Arial"/>
          <w:lang w:eastAsia="es-MX"/>
        </w:rPr>
      </w:pPr>
    </w:p>
    <w:p w14:paraId="6120F6AC" w14:textId="77777777" w:rsidR="00D068A1" w:rsidRPr="00D068A1" w:rsidRDefault="00D068A1" w:rsidP="00D068A1">
      <w:pPr>
        <w:widowControl w:val="0"/>
        <w:shd w:val="clear" w:color="auto" w:fill="FFFFFF"/>
        <w:ind w:firstLine="720"/>
        <w:jc w:val="both"/>
        <w:rPr>
          <w:rFonts w:ascii="Arial" w:eastAsia="Arial" w:hAnsi="Arial" w:cs="Arial"/>
          <w:lang w:eastAsia="es-MX"/>
        </w:rPr>
      </w:pPr>
      <w:r w:rsidRPr="00D068A1">
        <w:rPr>
          <w:rFonts w:ascii="Arial" w:eastAsia="Arial" w:hAnsi="Arial" w:cs="Arial"/>
          <w:lang w:eastAsia="es-MX"/>
        </w:rPr>
        <w:t>Por todo lo anteriormente expresado, consideramos suficientemente analizado el proyecto de Decreto por lo que, con fundamento en los artículos 30, fracción V de la Constitución Política; 18, 43 fracción I, inciso b)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48A411F4" w14:textId="77777777" w:rsidR="00D068A1" w:rsidRPr="00D068A1" w:rsidRDefault="00D068A1" w:rsidP="00D068A1">
      <w:pPr>
        <w:widowControl w:val="0"/>
        <w:shd w:val="clear" w:color="auto" w:fill="FFFFFF"/>
        <w:jc w:val="center"/>
        <w:rPr>
          <w:rFonts w:ascii="Arial" w:eastAsia="Arial" w:hAnsi="Arial" w:cs="Arial"/>
          <w:b/>
          <w:bCs/>
          <w:sz w:val="22"/>
          <w:szCs w:val="22"/>
          <w:lang w:eastAsia="es-MX"/>
        </w:rPr>
      </w:pPr>
      <w:r w:rsidRPr="00D068A1">
        <w:rPr>
          <w:rFonts w:ascii="Arial" w:eastAsia="Arial" w:hAnsi="Arial" w:cs="Arial"/>
          <w:lang w:eastAsia="es-MX"/>
        </w:rPr>
        <w:br w:type="column"/>
      </w:r>
      <w:r w:rsidRPr="00D068A1">
        <w:rPr>
          <w:rFonts w:ascii="Arial" w:eastAsia="Arial" w:hAnsi="Arial" w:cs="Arial"/>
          <w:b/>
          <w:bCs/>
          <w:sz w:val="22"/>
          <w:szCs w:val="22"/>
          <w:lang w:eastAsia="es-MX"/>
        </w:rPr>
        <w:lastRenderedPageBreak/>
        <w:t>D E C R E T O</w:t>
      </w:r>
    </w:p>
    <w:p w14:paraId="5951A5F1" w14:textId="77777777" w:rsidR="00D068A1" w:rsidRPr="00D068A1" w:rsidRDefault="00D068A1" w:rsidP="00D068A1">
      <w:pPr>
        <w:jc w:val="center"/>
        <w:rPr>
          <w:rFonts w:ascii="Arial" w:eastAsia="Arial" w:hAnsi="Arial" w:cs="Arial"/>
          <w:b/>
          <w:bCs/>
          <w:sz w:val="22"/>
          <w:szCs w:val="22"/>
          <w:lang w:eastAsia="es-MX"/>
        </w:rPr>
      </w:pPr>
      <w:r w:rsidRPr="00D068A1">
        <w:rPr>
          <w:rFonts w:ascii="Arial" w:eastAsia="Arial" w:hAnsi="Arial" w:cs="Arial"/>
          <w:b/>
          <w:bCs/>
          <w:sz w:val="22"/>
          <w:szCs w:val="22"/>
          <w:lang w:eastAsia="es-MX"/>
        </w:rPr>
        <w:t>Por el que se expiden, la Ley de Transparencia y Acceso a la Información Pública del Estado de Yucatán y la Ley de Protección de Datos Personales en Posesión de Sujetos Obligados del Estado de Yucatán</w:t>
      </w:r>
    </w:p>
    <w:p w14:paraId="2C57E26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bCs/>
          <w:sz w:val="22"/>
          <w:szCs w:val="22"/>
          <w:lang w:eastAsia="es-MX"/>
        </w:rPr>
        <w:t>Artículo primero</w:t>
      </w:r>
      <w:r w:rsidRPr="00D068A1">
        <w:rPr>
          <w:rFonts w:ascii="Arial" w:eastAsia="Arial" w:hAnsi="Arial" w:cs="Arial"/>
          <w:sz w:val="22"/>
          <w:szCs w:val="22"/>
          <w:lang w:eastAsia="es-MX"/>
        </w:rPr>
        <w:t>. Se expide la Ley de Transparencia y Acceso a la Información Pública del Estado de Yucatán, para quedar como sigue:</w:t>
      </w:r>
    </w:p>
    <w:p w14:paraId="697712BD"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 segundo.</w:t>
      </w:r>
      <w:r w:rsidRPr="00D068A1">
        <w:rPr>
          <w:rFonts w:ascii="Arial" w:eastAsia="Arial" w:hAnsi="Arial" w:cs="Arial"/>
          <w:sz w:val="22"/>
          <w:szCs w:val="22"/>
          <w:lang w:eastAsia="es-MX"/>
        </w:rPr>
        <w:t xml:space="preserve"> Se expide la Ley de Protección de Datos Personales en Posesión de Sujetos Obligados del Estado de Yucatán, para quedar como sigue:</w:t>
      </w:r>
    </w:p>
    <w:p w14:paraId="1816D60C"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Ley de Protección de Datos Personales en Posesión de Sujetos Obligados del Estado de Yucatán</w:t>
      </w:r>
    </w:p>
    <w:p w14:paraId="3F1E47BA"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primero</w:t>
      </w:r>
      <w:r w:rsidRPr="00D068A1">
        <w:rPr>
          <w:rFonts w:ascii="Arial" w:eastAsia="Arial" w:hAnsi="Arial" w:cs="Arial"/>
          <w:b/>
          <w:sz w:val="22"/>
          <w:szCs w:val="22"/>
          <w:lang w:eastAsia="es-MX"/>
        </w:rPr>
        <w:br/>
        <w:t>Disposiciones generales</w:t>
      </w:r>
    </w:p>
    <w:p w14:paraId="07B27B5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p>
    <w:p w14:paraId="6532B17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 Objeto</w:t>
      </w:r>
    </w:p>
    <w:p w14:paraId="64CEFB8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Esta ley es de orden público, interés social y observancia general en el Estado de Yucatán y tiene por objeto establecer las bases, los principios y procedimientos para garantizar el derecho que tiene toda persona a la protección de datos personales en posesión de cualquier autoridad, dependencia, entidad, órgano y organismo de los poderes Ejecutivo, Legislativo y Judicial, ayuntamientos, organismos constitucionales autónomos, partidos políticos, fideicomisos y fondos públicos, en el ámbito estatal y municipal. </w:t>
      </w:r>
    </w:p>
    <w:p w14:paraId="7394F11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 Definiciones</w:t>
      </w:r>
    </w:p>
    <w:p w14:paraId="33F2DBC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Para los efectos de esta ley, además de lo previsto en el artículo 3 de la Ley General de Protección de Datos Personales en Posesión de Sujetos Obligados, se entenderá por: </w:t>
      </w:r>
    </w:p>
    <w:p w14:paraId="06E606B0" w14:textId="77777777" w:rsidR="00D068A1" w:rsidRPr="00D068A1" w:rsidRDefault="00D068A1" w:rsidP="00D068A1">
      <w:pPr>
        <w:widowControl w:val="0"/>
        <w:spacing w:before="240" w:after="240"/>
        <w:ind w:right="-3"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Autoridades garantes estatales: la Secretaría Anticorrupción y Buen Gobierno del Poder Ejecutivo del Estado de Yucatán; el órgano de control y disciplina del Poder Judicial del Estado; la Contraloría Interna del Poder Legislativo del Estado; los órganos de control interno de los organismos constitucionales autónomos; el Instituto Electoral y de Participación Ciudadana de Yucatán, en cuanto al acceso a la protección de datos personales a cargo de los partidos políticos.</w:t>
      </w:r>
    </w:p>
    <w:p w14:paraId="419B338D"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Ley de transparencia: la Ley de Transparencia y Acceso a la Información Pública del Estado de Yucatán.</w:t>
      </w:r>
    </w:p>
    <w:p w14:paraId="7A15891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Ley general: la Ley General de Protección de Datos Personales en Posesión de Sujetos Obligados.</w:t>
      </w:r>
    </w:p>
    <w:p w14:paraId="2739A554"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Ley general de transparencia: la Ley General de Transparencia y Acceso a la Información Pública.</w:t>
      </w:r>
    </w:p>
    <w:p w14:paraId="69885D2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V.</w:t>
      </w:r>
      <w:r w:rsidRPr="00D068A1">
        <w:rPr>
          <w:rFonts w:ascii="Arial" w:eastAsia="Arial" w:hAnsi="Arial" w:cs="Arial"/>
          <w:sz w:val="22"/>
          <w:szCs w:val="22"/>
          <w:lang w:eastAsia="es-MX"/>
        </w:rPr>
        <w:t xml:space="preserve"> Responsables: los sujetos obligados estatales previstos en esta ley que deciden sobre el tratamiento de datos personales.</w:t>
      </w:r>
    </w:p>
    <w:p w14:paraId="2F6AB8F9"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Secretaría: la Secretaría Anticorrupción y Buen Gobierno del Poder Ejecutivo del Estado de Yucatán.</w:t>
      </w:r>
    </w:p>
    <w:p w14:paraId="2C47027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Sujetos obligados estatales: la autoridad, dependencia, entidad, órgano y organismo de los poderes Ejecutivo, Legislativo y Judicial, ayuntamientos, organismos constitucionales autónomos, partidos políticos, fideicomisos y fondos públicos, en el ámbito estatal y municipal.</w:t>
      </w:r>
    </w:p>
    <w:p w14:paraId="3B35AF0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 Aplicación</w:t>
      </w:r>
    </w:p>
    <w:p w14:paraId="15884A54"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La aplicación, seguimiento y vigilancia de esta ley corresponde a las autoridades garantes estatales, así como a los responsables, en el ámbito de sus respectivas competencias.</w:t>
      </w:r>
    </w:p>
    <w:p w14:paraId="2898477E"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 Alcance</w:t>
      </w:r>
    </w:p>
    <w:p w14:paraId="74FB717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disposiciones previstas en esta ley serán aplicables a cualquier tratamiento de datos personales que obren en soportes físicos o electrónicos, con independencia de la forma o modalidad de su creación, tipo de soporte, procesamiento, almacenamiento y organización.</w:t>
      </w:r>
    </w:p>
    <w:p w14:paraId="4D982B9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 Fuentes de acceso público</w:t>
      </w:r>
    </w:p>
    <w:p w14:paraId="61CC01B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los efectos de esta ley, se considerarán como fuentes de acceso público las previstas en el artículo 5 de la ley general.</w:t>
      </w:r>
    </w:p>
    <w:p w14:paraId="6A6996A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 Límites al derecho a la protección de datos personales</w:t>
      </w:r>
    </w:p>
    <w:p w14:paraId="6FC4623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Estado garantizará la privacidad de los individuos y deberá velar porque terceras personas no incurran en conductas que puedan afectarla arbitrariamente.</w:t>
      </w:r>
    </w:p>
    <w:p w14:paraId="5BF9065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El derecho a la protección de los datos personales solamente se limitará por razones de seguridad nacional, en términos de la ley en la materia, disposiciones de orden público, seguridad y salud públicas o para proteger los derechos de terceros.</w:t>
      </w:r>
    </w:p>
    <w:p w14:paraId="7B75052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 Datos personales sensibles</w:t>
      </w:r>
    </w:p>
    <w:p w14:paraId="5353A94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Por regla general no podrán tratarse datos personales sensibles, salvo que se cuente con el consentimiento expreso de la persona titular de dichos datos o, en su defecto, se trate de los casos establecidos en el artículo 16 de la ley general.</w:t>
      </w:r>
    </w:p>
    <w:p w14:paraId="4B92937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el tratamiento de datos personales de menores de edad se deberá privilegiar el interés superior de la niña, niño y adolescente, en términos de las disposiciones jurídicas aplicables.</w:t>
      </w:r>
    </w:p>
    <w:p w14:paraId="5130015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8. Interpretación</w:t>
      </w:r>
    </w:p>
    <w:p w14:paraId="39AF460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Esta ley se interpretará con base a los principios consagrados en la Constitución Política de los Estados Unidos Mexicanos, los tratados internacionales de los que el Estado Mexicano sea parte, </w:t>
      </w:r>
      <w:r w:rsidRPr="00D068A1">
        <w:rPr>
          <w:rFonts w:ascii="Arial" w:eastAsia="Arial" w:hAnsi="Arial" w:cs="Arial"/>
          <w:sz w:val="22"/>
          <w:szCs w:val="22"/>
          <w:lang w:eastAsia="es-MX"/>
        </w:rPr>
        <w:lastRenderedPageBreak/>
        <w:t>la Constitución Política del Estado de Yucatán, así como las resoluciones y sentencias vinculantes que emitan los órganos nacionales e internacionales especializados, favoreciendo en todo tiempo el derecho a la privacidad, la protección de datos personales y a las personas, la protección más amplia.</w:t>
      </w:r>
    </w:p>
    <w:p w14:paraId="141E974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el caso de la interpretación, se podrán tomar en cuenta los criterios, determinaciones y opiniones de los organismos nacionales e internacionales, en materia de protección de datos personales.</w:t>
      </w:r>
    </w:p>
    <w:p w14:paraId="749EF1C8"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9. Supletoriedad</w:t>
      </w:r>
    </w:p>
    <w:p w14:paraId="10AE882F" w14:textId="77777777" w:rsid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A falta de disposición expresa en esta ley, se aplicarán de manera supletoria las disposiciones establecidas en la legislación procesal civil y familiar aplicable y la Ley de Actos y Procedimientos Administrativos del Estado de Yucatán.</w:t>
      </w:r>
    </w:p>
    <w:p w14:paraId="694842F6"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segundo</w:t>
      </w:r>
      <w:r w:rsidRPr="00D068A1">
        <w:rPr>
          <w:rFonts w:ascii="Arial" w:eastAsia="Arial" w:hAnsi="Arial" w:cs="Arial"/>
          <w:b/>
          <w:sz w:val="22"/>
          <w:szCs w:val="22"/>
          <w:lang w:eastAsia="es-MX"/>
        </w:rPr>
        <w:br/>
        <w:t>Principios y deberes</w:t>
      </w:r>
    </w:p>
    <w:p w14:paraId="143DD028"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Principios</w:t>
      </w:r>
    </w:p>
    <w:p w14:paraId="22673A84"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10. Principios</w:t>
      </w:r>
    </w:p>
    <w:p w14:paraId="6D3CA55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responsables deberán observar los principios establecidos en el artículo 10 de la ley general en el tratamiento de datos personales. </w:t>
      </w:r>
    </w:p>
    <w:p w14:paraId="4A9F7D61"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11. Tratamiento de datos personales</w:t>
      </w:r>
    </w:p>
    <w:p w14:paraId="6399C17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El tratamiento de datos personales por parte de los responsables deberá sujetarse a las facultades o atribuciones que la normatividad aplicable en la materia les confiera.</w:t>
      </w:r>
    </w:p>
    <w:p w14:paraId="1C9EBF4E"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12. Finalidades</w:t>
      </w:r>
    </w:p>
    <w:p w14:paraId="111DD01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Todo tratamiento de datos personales que efectúen los responsables </w:t>
      </w:r>
      <w:proofErr w:type="gramStart"/>
      <w:r w:rsidRPr="00D068A1">
        <w:rPr>
          <w:rFonts w:ascii="Arial" w:eastAsia="Arial" w:hAnsi="Arial" w:cs="Arial"/>
          <w:sz w:val="22"/>
          <w:szCs w:val="22"/>
          <w:lang w:eastAsia="es-MX"/>
        </w:rPr>
        <w:t>deberán</w:t>
      </w:r>
      <w:proofErr w:type="gramEnd"/>
      <w:r w:rsidRPr="00D068A1">
        <w:rPr>
          <w:rFonts w:ascii="Arial" w:eastAsia="Arial" w:hAnsi="Arial" w:cs="Arial"/>
          <w:sz w:val="22"/>
          <w:szCs w:val="22"/>
          <w:lang w:eastAsia="es-MX"/>
        </w:rPr>
        <w:t xml:space="preserve"> estar justificado por finalidades concretas, lícitas, explícitas y legítimas, relacionadas con las atribuciones que la normativa aplicable les confiera.</w:t>
      </w:r>
    </w:p>
    <w:p w14:paraId="3FC55B33"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Los responsables podrán tratar datos personales para finalidades distintas a aquellas establecidas en el aviso de privacidad, siempre y cuando cuenten con atribuciones conferidas en la legislación aplicable y medie el consentimiento de la persona titular, salvo que sea una persona reportada como desaparecida, en los términos previstos en las disposiciones que resulten aplicables en la materia.</w:t>
      </w:r>
    </w:p>
    <w:p w14:paraId="114880A2"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13. Obtención engañosa o fraudulenta</w:t>
      </w:r>
    </w:p>
    <w:p w14:paraId="257B76C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no deberán obtener y tratar datos personales a través de medios engañosos o fraudulentos, y deberá privilegiar la protección de los intereses de la persona titular y la expectativa razonable de privacidad.</w:t>
      </w:r>
    </w:p>
    <w:p w14:paraId="0C89A045"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14. Consentimiento previo</w:t>
      </w:r>
    </w:p>
    <w:p w14:paraId="16D62BF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los casos en los que no se actualicen algunas de las causales de excepción previstas en el artículo 16 de la ley general, los responsables deberán contar con el consentimiento previo de la persona titular para el tratamiento de los datos personales, el cual deberá otorgarse en la forma que dispone el artículo 14 de la ley general.</w:t>
      </w:r>
    </w:p>
    <w:p w14:paraId="316185B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Artículo 15. Tipos de consentimiento </w:t>
      </w:r>
    </w:p>
    <w:p w14:paraId="05536EF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consentimiento, en términos del artículo 15 de la ley general, podrá manifestarse de forma expresa o tácita. Se deberá entender que el consentimiento es expreso cuando la voluntad de la persona titular se manifieste verbalmente, por escrito, por medios electrónicos, ópticos, signos inequívocos o por cualquier otra tecnología.</w:t>
      </w:r>
    </w:p>
    <w:p w14:paraId="6CD39C2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Tratándose de datos personales sensibles, los responsables deberán obtener el consentimiento expreso y por escrito de la persona titular para su tratamiento, a través de su firma autógrafa, firma electrónica o cualquier mecanismo de autenticación que al efecto se establezca, salvo en los casos previstos en el artículo 16 de la ley general.</w:t>
      </w:r>
    </w:p>
    <w:p w14:paraId="0D1AF33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consentimiento será tácito cuando habiéndose puesto a disposición de la persona titular el aviso de privacidad, esta no manifieste su voluntad en sentido contrario.</w:t>
      </w:r>
    </w:p>
    <w:p w14:paraId="5DF0630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Por regla general será válido el consentimiento tácito, salvo que las disposiciones jurídicas aplicables exijan que la voluntad de la persona titular se manifieste expresamente.</w:t>
      </w:r>
    </w:p>
    <w:p w14:paraId="6A15227E"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16. Casos de excepción del consentimiento</w:t>
      </w:r>
    </w:p>
    <w:p w14:paraId="47D9392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no estarán obligados a recabar el consentimiento de la persona titular para el tratamiento de sus datos personales en los casos previstos en el artículo 16 de la ley general.</w:t>
      </w:r>
    </w:p>
    <w:p w14:paraId="73717C6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17. Calidad de los datos personales</w:t>
      </w:r>
    </w:p>
    <w:p w14:paraId="63BE7E5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deberán adoptar las medidas necesarias para mantener exactos, completos, correctos y actualizados los datos personales en su posesión, a fin de que no se altere la veracidad de estos.</w:t>
      </w:r>
    </w:p>
    <w:p w14:paraId="1E00CFD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Se presume que se cumple con la calidad en los datos personales cuando estos son proporcionados directamente por la persona titular y hasta que este no manifieste y acredite lo contrario.</w:t>
      </w:r>
    </w:p>
    <w:p w14:paraId="2032C3A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18. Eliminación de los datos personales</w:t>
      </w:r>
    </w:p>
    <w:p w14:paraId="56888EE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su plazo de conservación.</w:t>
      </w:r>
    </w:p>
    <w:p w14:paraId="4FDECDF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plazos de conservación de los datos personales no deberán exceder aquéllos que sean necesarios para el cumplimiento de las finalidades que justificaron su tratamiento, y deberán atender </w:t>
      </w:r>
      <w:r w:rsidRPr="00D068A1">
        <w:rPr>
          <w:rFonts w:ascii="Arial" w:eastAsia="Arial" w:hAnsi="Arial" w:cs="Arial"/>
          <w:sz w:val="22"/>
          <w:szCs w:val="22"/>
          <w:lang w:eastAsia="es-MX"/>
        </w:rPr>
        <w:lastRenderedPageBreak/>
        <w:t>a las disposiciones aplicables en la materia de que se trate y considerar los aspectos administrativos, contables, fiscales, jurídicos e históricos de los datos personales.</w:t>
      </w:r>
    </w:p>
    <w:p w14:paraId="31916B35"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19. Procedimientos para la conservación</w:t>
      </w:r>
    </w:p>
    <w:p w14:paraId="32CA933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deberán establecer y documentar los procedimientos para la conservación y, en su caso, bloqueo y supresión de los datos personales que lleven a cabo, en los cuales se incluyan los periodos de conservación de estos, de conformidad con lo dispuesto en el artículo anterior de esta ley.</w:t>
      </w:r>
    </w:p>
    <w:p w14:paraId="207F73D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los procedimientos a que se refiere el párrafo anterior de este artículo, los responsables deberán incluir mecanismos que les permitan cumplir con los plazos fijados para la supresión de los datos personales, así como para realizar una revisión periódica sobre la necesidad de conservar los datos personales.</w:t>
      </w:r>
    </w:p>
    <w:p w14:paraId="548BA91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20. Tratamiento exclusivo</w:t>
      </w:r>
    </w:p>
    <w:p w14:paraId="0CE1C03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deberán tratar únicamente los datos personales que resulten adecuados, relevantes y estrictamente necesarios para la finalidad que justifica su tratamiento.</w:t>
      </w:r>
    </w:p>
    <w:p w14:paraId="4B983CB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21. Aviso de privacidad</w:t>
      </w:r>
    </w:p>
    <w:p w14:paraId="2A5F56C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deberán informar a la persona titular de los datos personales, a través del aviso de privacidad, la existencia y características principales del tratamiento al que serán sometidos sus datos personales, a fin de que pueda tomar decisiones informadas al respecto.</w:t>
      </w:r>
    </w:p>
    <w:p w14:paraId="2690357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aviso de privacidad deberá ser difundido por los medios electrónicos y físicos con que cuenten los responsables, asimismo, deberá ponerse a disposición en su modalidad simplificada.</w:t>
      </w:r>
    </w:p>
    <w:p w14:paraId="056083D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que el aviso de privacidad cumpla de manera eficiente con su función de informar, deberá estar redactado y estructurado de manera clara y sencilla.</w:t>
      </w:r>
    </w:p>
    <w:p w14:paraId="62AE352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resulte imposible dar a conocer a la persona titular de los datos personales el aviso de privacidad de manera directa o ello exija esfuerzos desproporcionados, los responsables podrán instrumentar medidas compensatorias de comunicación masiva de acuerdo con los criterios que para tal efecto emita la Secretaría Anticorrupción y Buen Gobierno del Gobierno federal.</w:t>
      </w:r>
    </w:p>
    <w:p w14:paraId="503B056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22. Contenido del aviso de privacidad</w:t>
      </w:r>
    </w:p>
    <w:p w14:paraId="034ACBD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aviso de privacidad a que se refiere el artículo anterior deberá contener, al menos, la información que dispone el artículo 21 de la ley general y, además, el sitio web donde se podrá consultar el aviso de privacidad integral.</w:t>
      </w:r>
    </w:p>
    <w:p w14:paraId="67798F0D"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23. Contenido del aviso de privacidad simplificado</w:t>
      </w:r>
    </w:p>
    <w:p w14:paraId="3D71D12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aviso de privacidad, en su modalidad simplificada, deberá contener la información a que se refieren las fracciones I, IV, VII y VIII del artículo 21 de la ley general y señalar el sitio donde se podrá consultar el aviso de privacidad integral.</w:t>
      </w:r>
    </w:p>
    <w:p w14:paraId="5272619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lastRenderedPageBreak/>
        <w:t>La puesta a disposición del aviso de privacidad a que refiere este artículo no exime a los responsables de su obligación de proveer los mecanismos para que la persona titular pueda conocer el contenido integral del aviso de privacidad.</w:t>
      </w:r>
    </w:p>
    <w:p w14:paraId="0916F18B"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24. Implementación de mecanismos</w:t>
      </w:r>
    </w:p>
    <w:p w14:paraId="503D157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sz w:val="22"/>
          <w:szCs w:val="22"/>
          <w:lang w:eastAsia="es-MX"/>
        </w:rPr>
        <w:t>Los responsables deberán implementar los mecanismos previstos en el artículo 24 de la ley general para acreditar el cumplimiento de los principios, deberes y obligaciones establecidos en esta ley y rendir cuentas sobre el tratamiento de datos personales en su posesión a la persona titular de dichos datos o a las autoridades garantes estatales, según corresponda, para lo cual deberán observar lo dispuesto en el artículo 23 de la ley general.</w:t>
      </w:r>
    </w:p>
    <w:p w14:paraId="526E853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Deberes</w:t>
      </w:r>
    </w:p>
    <w:p w14:paraId="74F9BE9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25. Medidas de seguridad</w:t>
      </w:r>
    </w:p>
    <w:p w14:paraId="2C125DE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Con independencia del tipo de sistema en el que se encuentren los datos personales o el tipo de tratamiento que se efectúe a estos, los responsables deberán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 lo cual se realizará conforme a las disposiciones previstas en el capítulo II del título segundo de la ley general.</w:t>
      </w:r>
    </w:p>
    <w:p w14:paraId="57A880A4"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tercero</w:t>
      </w:r>
      <w:r w:rsidRPr="00D068A1">
        <w:rPr>
          <w:rFonts w:ascii="Arial" w:eastAsia="Arial" w:hAnsi="Arial" w:cs="Arial"/>
          <w:b/>
          <w:sz w:val="22"/>
          <w:szCs w:val="22"/>
          <w:lang w:eastAsia="es-MX"/>
        </w:rPr>
        <w:br/>
        <w:t>Derechos de las personas titulares y su ejercicio</w:t>
      </w:r>
    </w:p>
    <w:p w14:paraId="765BEFBD"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Derechos de acceso, rectificación, cancelación y oposición</w:t>
      </w:r>
    </w:p>
    <w:p w14:paraId="40090F8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26. Solicitud de acceso, rectificación, cancelación u oposición</w:t>
      </w:r>
    </w:p>
    <w:p w14:paraId="36A5C79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todo momento la persona titular de los datos personales o su representante podrán solicitar a los responsables, el acceso, rectificación, cancelación u oposición al tratamiento de los datos personales que le conciernen de conformidad con las disposiciones y procedimiento previstos en el capítulo I del título tercero de la ley general. El ejercicio de cualquiera de los derechos ARCO no es requisito previo, ni impide el ejercicio de otro.</w:t>
      </w:r>
    </w:p>
    <w:p w14:paraId="766F43D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Ejercicio de los derechos de acceso, rectificación, cancelación y oposición</w:t>
      </w:r>
    </w:p>
    <w:p w14:paraId="258ADFB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27. Recepción y trámite de solicitudes</w:t>
      </w:r>
    </w:p>
    <w:p w14:paraId="5BB4F09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recepción y trámite de las solicitudes para el ejercicio de los derechos ARCO que se formulen a los responsables, se sujetará al procedimiento establecido en el capítulo II del título tercero de la ley general y demás disposiciones que resulten aplicables en la materia.</w:t>
      </w:r>
    </w:p>
    <w:p w14:paraId="477F3995"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Capítulo III</w:t>
      </w:r>
      <w:r w:rsidRPr="00D068A1">
        <w:rPr>
          <w:rFonts w:ascii="Arial" w:eastAsia="Arial" w:hAnsi="Arial" w:cs="Arial"/>
          <w:b/>
          <w:sz w:val="22"/>
          <w:szCs w:val="22"/>
          <w:lang w:eastAsia="es-MX"/>
        </w:rPr>
        <w:br/>
        <w:t>Portabilidad de los datos</w:t>
      </w:r>
    </w:p>
    <w:p w14:paraId="76D0E9B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28. Portabilidad</w:t>
      </w:r>
    </w:p>
    <w:p w14:paraId="47A2CA2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los casos en que se traten datos personales por vía electrónica en un formato estructurado y comúnmente utilizado, la persona titular tendrá derecho a obtener de los responsables una copia de los datos, objeto de tratamiento en un formato electrónico estructurado y comúnmente utilizado que le permita seguir utilizándolos.</w:t>
      </w:r>
    </w:p>
    <w:p w14:paraId="4B3113C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la persona titular haya facilitado los datos personales y el tratamiento se base en el consentimiento o en un contrato, tendrá derecho a transmitir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14:paraId="34CF9CB2"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cuarto</w:t>
      </w:r>
      <w:r w:rsidRPr="00D068A1">
        <w:rPr>
          <w:rFonts w:ascii="Arial" w:eastAsia="Arial" w:hAnsi="Arial" w:cs="Arial"/>
          <w:b/>
          <w:sz w:val="22"/>
          <w:szCs w:val="22"/>
          <w:lang w:eastAsia="es-MX"/>
        </w:rPr>
        <w:br/>
        <w:t>Relación del responsable y la persona encargada</w:t>
      </w:r>
    </w:p>
    <w:p w14:paraId="1BBB1A61"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p>
    <w:p w14:paraId="73EFBA2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29. Persona encargada de tratar datos personales</w:t>
      </w:r>
    </w:p>
    <w:p w14:paraId="4EC6405D"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persona encargada deberá realizar las actividades de tratamiento de los datos personales, sin ostentar poder alguno de decisión sobre el alcance y contenido </w:t>
      </w:r>
      <w:proofErr w:type="gramStart"/>
      <w:r w:rsidRPr="00D068A1">
        <w:rPr>
          <w:rFonts w:ascii="Arial" w:eastAsia="Arial" w:hAnsi="Arial" w:cs="Arial"/>
          <w:sz w:val="22"/>
          <w:szCs w:val="22"/>
          <w:lang w:eastAsia="es-MX"/>
        </w:rPr>
        <w:t>del mismo</w:t>
      </w:r>
      <w:proofErr w:type="gramEnd"/>
      <w:r w:rsidRPr="00D068A1">
        <w:rPr>
          <w:rFonts w:ascii="Arial" w:eastAsia="Arial" w:hAnsi="Arial" w:cs="Arial"/>
          <w:sz w:val="22"/>
          <w:szCs w:val="22"/>
          <w:lang w:eastAsia="es-MX"/>
        </w:rPr>
        <w:t>, así como limitar sus actuaciones a los términos fijados por los responsables.</w:t>
      </w:r>
    </w:p>
    <w:p w14:paraId="26A01EE8"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30. Relación de los responsables y la persona encargada</w:t>
      </w:r>
    </w:p>
    <w:p w14:paraId="67CE6C1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relación entre los responsables y la persona encargada deberá estar formalizada mediante contrato o cualquier otro instrumento jurídico que decidan los responsables, de conformidad con las disposiciones jurídicas aplicables y que permita acreditar su existencia, alcance y contenido.</w:t>
      </w:r>
    </w:p>
    <w:p w14:paraId="7514B47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el contrato o instrumento jurídico que decidan los responsables se deberán prever, al menos, las cláusulas generales establecidas en el artículo 53 de la ley general.</w:t>
      </w:r>
    </w:p>
    <w:p w14:paraId="365B655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 xml:space="preserve">Artículo 31. Incumplimiento de las instrucciones </w:t>
      </w:r>
    </w:p>
    <w:p w14:paraId="6B4A771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la persona encargada incumpla las instrucciones de los responsables y decida por sí misma sobre el tratamiento de los datos personales, asumirá el carácter de responsable y las consecuencias legales correspondientes conforme a la legislación en la materia que le resulte aplicable.</w:t>
      </w:r>
    </w:p>
    <w:p w14:paraId="22C8979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32. Subcontratación de servicios</w:t>
      </w:r>
    </w:p>
    <w:p w14:paraId="046B24E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persona encargada podrá, a su vez, subcontratar servicios que impliquen el tratamiento de datos personales por cuenta de los responsables, siempre y cuando medie la autorización expresa de este </w:t>
      </w:r>
      <w:r w:rsidRPr="00D068A1">
        <w:rPr>
          <w:rFonts w:ascii="Arial" w:eastAsia="Arial" w:hAnsi="Arial" w:cs="Arial"/>
          <w:sz w:val="22"/>
          <w:szCs w:val="22"/>
          <w:lang w:eastAsia="es-MX"/>
        </w:rPr>
        <w:lastRenderedPageBreak/>
        <w:t>último, en este caso, la persona subcontratada asumirá el carácter de persona encargada en los términos de esta ley y demás disposiciones que resulten aplicables en la materia.</w:t>
      </w:r>
    </w:p>
    <w:p w14:paraId="1D72ED7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Cuando el contrato o el instrumento jurídico mediante el cual se haya formalizado la relación entre los responsables y la persona </w:t>
      </w:r>
      <w:proofErr w:type="gramStart"/>
      <w:r w:rsidRPr="00D068A1">
        <w:rPr>
          <w:rFonts w:ascii="Arial" w:eastAsia="Arial" w:hAnsi="Arial" w:cs="Arial"/>
          <w:sz w:val="22"/>
          <w:szCs w:val="22"/>
          <w:lang w:eastAsia="es-MX"/>
        </w:rPr>
        <w:t>encargada,</w:t>
      </w:r>
      <w:proofErr w:type="gramEnd"/>
      <w:r w:rsidRPr="00D068A1">
        <w:rPr>
          <w:rFonts w:ascii="Arial" w:eastAsia="Arial" w:hAnsi="Arial" w:cs="Arial"/>
          <w:sz w:val="22"/>
          <w:szCs w:val="22"/>
          <w:lang w:eastAsia="es-MX"/>
        </w:rPr>
        <w:t xml:space="preserve"> prevea que esta última puedan llevar a cabo a su vez las subcontrataciones de servicios, la autorización a la que refiere el párrafo anterior se entenderá como otorgada a través de lo estipulado en estos.</w:t>
      </w:r>
    </w:p>
    <w:p w14:paraId="5D0B946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Una vez obtenida la autorización expresa de los responsables, la persona encargada deberá formalizar la relación adquirida con la persona subcontratada a través de un contrato o cualquier otro instrumento jurídico que decida, de conformidad con la normativa que le resulte aplicable, y permita acreditar la existencia, alcance y contenido de la prestación del servicio en términos de lo previsto en este capítulo.</w:t>
      </w:r>
    </w:p>
    <w:p w14:paraId="20497F3A"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33. Obligación para la persona proveedora externa de servicios</w:t>
      </w:r>
    </w:p>
    <w:p w14:paraId="3EA289F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podrán contratar o adherirse a servicios, aplicaciones e infraestructura en el cómputo en la nube y otras materias que impliquen el tratamiento de datos personales, siempre y cuando la persona proveedora externa garantice políticas de protección de datos personales equivalentes a los principios y deberes establecidos en esta ley y demás disposiciones que resulten aplicables en la materia.</w:t>
      </w:r>
    </w:p>
    <w:p w14:paraId="7C92D36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su caso, el responsable deberá delimitar el tratamiento de los datos personales por parte de la persona proveedora externa a través de cláusulas contractuales u otros instrumentos jurídicos.</w:t>
      </w:r>
    </w:p>
    <w:p w14:paraId="27C4924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34.</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Condiciones o cláusulas generales</w:t>
      </w:r>
    </w:p>
    <w:p w14:paraId="3B2D47E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el tratamiento de datos personales en servicios, aplicaciones e infraestructura de cómputo en la nube y otras materias, en los que los responsables se adhieran a estos mediante condiciones o cláusulas generales de contratación, sólo podrá utilizar aquellos servicios en los que la persona proveedora cumpla lo establecido en el artículo 58 de la ley general.</w:t>
      </w:r>
    </w:p>
    <w:p w14:paraId="532C17AC"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quinto</w:t>
      </w:r>
      <w:r w:rsidRPr="00D068A1">
        <w:rPr>
          <w:rFonts w:ascii="Arial" w:eastAsia="Arial" w:hAnsi="Arial" w:cs="Arial"/>
          <w:b/>
          <w:sz w:val="22"/>
          <w:szCs w:val="22"/>
          <w:lang w:eastAsia="es-MX"/>
        </w:rPr>
        <w:br/>
        <w:t>Comunicaciones de datos personales</w:t>
      </w:r>
    </w:p>
    <w:p w14:paraId="5D950882"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r w:rsidRPr="00D068A1">
        <w:rPr>
          <w:rFonts w:ascii="Arial" w:eastAsia="Arial" w:hAnsi="Arial" w:cs="Arial"/>
          <w:b/>
          <w:sz w:val="22"/>
          <w:szCs w:val="22"/>
          <w:lang w:eastAsia="es-MX"/>
        </w:rPr>
        <w:br/>
        <w:t>Transferencias y remisiones de datos personales</w:t>
      </w:r>
    </w:p>
    <w:p w14:paraId="39745A1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35. Excepciones a las transferencias de datos personales</w:t>
      </w:r>
    </w:p>
    <w:p w14:paraId="3FAFF4CD"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Toda transferencia de datos </w:t>
      </w:r>
      <w:proofErr w:type="gramStart"/>
      <w:r w:rsidRPr="00D068A1">
        <w:rPr>
          <w:rFonts w:ascii="Arial" w:eastAsia="Arial" w:hAnsi="Arial" w:cs="Arial"/>
          <w:sz w:val="22"/>
          <w:szCs w:val="22"/>
          <w:lang w:eastAsia="es-MX"/>
        </w:rPr>
        <w:t>personales,</w:t>
      </w:r>
      <w:proofErr w:type="gramEnd"/>
      <w:r w:rsidRPr="00D068A1">
        <w:rPr>
          <w:rFonts w:ascii="Arial" w:eastAsia="Arial" w:hAnsi="Arial" w:cs="Arial"/>
          <w:sz w:val="22"/>
          <w:szCs w:val="22"/>
          <w:lang w:eastAsia="es-MX"/>
        </w:rPr>
        <w:t xml:space="preserve"> sea esta nacional o internacional, se encuentra sujeta al consentimiento de la persona titular, salvo las excepciones previstas en los artículos 16, 60 y 64 de la ley general.</w:t>
      </w:r>
    </w:p>
    <w:p w14:paraId="5C4F1FE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36. Formalización de las transferencias</w:t>
      </w:r>
    </w:p>
    <w:p w14:paraId="6287F367"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Toda transferencia deberá formalizarse mediante la suscripción de cláusulas contractuales, convenios de colaboración o cualquier otro instrumento jurídico, de conformidad con la normativa </w:t>
      </w:r>
      <w:r w:rsidRPr="00D068A1">
        <w:rPr>
          <w:rFonts w:ascii="Arial" w:eastAsia="Arial" w:hAnsi="Arial" w:cs="Arial"/>
          <w:sz w:val="22"/>
          <w:szCs w:val="22"/>
          <w:lang w:eastAsia="es-MX"/>
        </w:rPr>
        <w:lastRenderedPageBreak/>
        <w:t>que le resulte aplicable a los responsables, que permita demostrar el alcance del tratamiento de los datos personales, así como las obligaciones y responsabilidades asumidas por las partes.</w:t>
      </w:r>
    </w:p>
    <w:p w14:paraId="1491946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 dispuesto en el párrafo anterior no será aplicable en los casos previstos en el artículo 60 de la ley general.</w:t>
      </w:r>
    </w:p>
    <w:p w14:paraId="2FF61E8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37. Transferencia nacional</w:t>
      </w:r>
    </w:p>
    <w:p w14:paraId="0FFE4AA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14:paraId="2983D80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38. Transferencia internacional</w:t>
      </w:r>
    </w:p>
    <w:p w14:paraId="4203E7E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solo podrán transferir o hacer remisión de datos personales fuera del territorio nacional, cuando el tercero receptor o la persona encargada se obligue a proteger los datos personales conforme a los principios y deberes que establece esta ley y las disposiciones que resulten aplicables en la materia.</w:t>
      </w:r>
    </w:p>
    <w:p w14:paraId="2AE359F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39. Aviso de privacidad en las transferencias</w:t>
      </w:r>
    </w:p>
    <w:p w14:paraId="6EFF072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toda transferencia de datos personales, los responsables deberán comunicar al receptor de los datos personales el aviso de privacidad conforme al cual se tratan los datos personales frente a la persona titular.</w:t>
      </w:r>
    </w:p>
    <w:p w14:paraId="716AC2E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40. Supuestos de excepción para el consentimiento</w:t>
      </w:r>
    </w:p>
    <w:p w14:paraId="27C4A52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responsables podrán realizar transferencias de datos personales sin necesidad de requerir el consentimiento de la persona titular en los supuestos previstos en el artículo 64 de la ley general. </w:t>
      </w:r>
    </w:p>
    <w:p w14:paraId="3DFFFB9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41. Remisiones nacionales e internacionales</w:t>
      </w:r>
    </w:p>
    <w:p w14:paraId="2064B65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remisiones nacionales e internacionales de datos personales que se realicen entre los responsables y la persona encargada no requerirán ser informadas a la persona titular, ni contar con su consentimiento.</w:t>
      </w:r>
    </w:p>
    <w:p w14:paraId="52B2F3B4"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sexto</w:t>
      </w:r>
      <w:r w:rsidRPr="00D068A1">
        <w:rPr>
          <w:rFonts w:ascii="Arial" w:eastAsia="Arial" w:hAnsi="Arial" w:cs="Arial"/>
          <w:b/>
          <w:sz w:val="22"/>
          <w:szCs w:val="22"/>
          <w:lang w:eastAsia="es-MX"/>
        </w:rPr>
        <w:br/>
        <w:t>Acciones preventivas en materia de protección de datos personales</w:t>
      </w:r>
    </w:p>
    <w:p w14:paraId="363C15A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Mejores prácticas</w:t>
      </w:r>
    </w:p>
    <w:p w14:paraId="3A17C2F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42. Mejores prácticas</w:t>
      </w:r>
    </w:p>
    <w:p w14:paraId="3CA078D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Para el cumplimiento de las obligaciones previstas en esta ley, los responsables podrán desarrollar o adoptar, en lo individual o en acuerdo con otros responsables, encargados u organizaciones, esquemas de mejores prácticas que tengan por objeto: </w:t>
      </w:r>
    </w:p>
    <w:p w14:paraId="7349BA6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I.</w:t>
      </w:r>
      <w:r w:rsidRPr="00D068A1">
        <w:rPr>
          <w:rFonts w:ascii="Arial" w:eastAsia="Arial" w:hAnsi="Arial" w:cs="Arial"/>
          <w:sz w:val="22"/>
          <w:szCs w:val="22"/>
          <w:lang w:eastAsia="es-MX"/>
        </w:rPr>
        <w:t xml:space="preserve"> Elevar el nivel de protección de los datos personales.</w:t>
      </w:r>
    </w:p>
    <w:p w14:paraId="6E80245B"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Armonizar el tratamiento de datos personales en un sector específico.</w:t>
      </w:r>
    </w:p>
    <w:p w14:paraId="44FFA07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Facilitar el ejercicio de los derechos ARCO por parte de las personas titulares.</w:t>
      </w:r>
    </w:p>
    <w:p w14:paraId="1DBC7E6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Facilitar las transferencias de datos personales.</w:t>
      </w:r>
    </w:p>
    <w:p w14:paraId="634A089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Complementar las disposiciones previstas en la normativa que resulte aplicable en materia de protección de datos personales.</w:t>
      </w:r>
    </w:p>
    <w:p w14:paraId="2A385429"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Demostrar ante las autoridades garantes estatales, el cumplimiento de la normativa que resulte aplicable en materia de protección de datos personales.</w:t>
      </w:r>
    </w:p>
    <w:p w14:paraId="4E01716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43.</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Validación o reconocimiento</w:t>
      </w:r>
      <w:r w:rsidRPr="00D068A1">
        <w:rPr>
          <w:rFonts w:ascii="Arial" w:eastAsia="Arial" w:hAnsi="Arial" w:cs="Arial"/>
          <w:sz w:val="22"/>
          <w:szCs w:val="22"/>
          <w:lang w:eastAsia="es-MX"/>
        </w:rPr>
        <w:t xml:space="preserve"> </w:t>
      </w:r>
    </w:p>
    <w:p w14:paraId="286935D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Todo esquema de mejores prácticas que busque la validación o reconocimiento por parte de las autoridades garantes estatales deberá:</w:t>
      </w:r>
    </w:p>
    <w:p w14:paraId="674371BD"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Cumplir con los criterios y parámetros que para tal efecto emitan las autoridades garantes estatales según su ámbito de competencia.</w:t>
      </w:r>
    </w:p>
    <w:p w14:paraId="216F4A6F"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Ser notificado ante las autoridades garantes estatales de conformidad con el procedimiento establecido en los parámetros señalados en la fracción anterior, a fin de que sean evaluados y, en su caso, validados o reconocidos e inscritos en el registro al que refiere el último párrafo de este artículo.</w:t>
      </w:r>
    </w:p>
    <w:p w14:paraId="458757F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según su ámbito de competencia, deberán emitir las reglas de operación de los registros en los que se inscribirán aquellos esquemas de mejores prácticas validados o reconocidos. Las autoridades garantes estatales podrán inscribir los esquemas de mejores prácticas que hayan reconocido o validado en el registro administrado por la secretaría, de acuerdo con las reglas que fije esta última.</w:t>
      </w:r>
    </w:p>
    <w:p w14:paraId="7445ADA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Evaluación de impacto</w:t>
      </w:r>
    </w:p>
    <w:p w14:paraId="302428E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44. Objeto de la evaluación</w:t>
      </w:r>
    </w:p>
    <w:p w14:paraId="7642E1BD"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los responsables pretendan poner en operación o modificar políticas públicas, sistemas o plataformas informáticas, aplicaciones electrónicas o cualquier otra tecnología que a su juicio y de conformidad con esta ley impliquen el tratamiento intensivo o relevante de datos personales, deberán realizar una evaluación de impacto en la protección de datos personales, y presentarla ante las autoridades garantes estatales, según su ámbito de competencia, las cuales podrán emitir recomendaciones no vinculantes especializadas en la materia de protección de datos personales.</w:t>
      </w:r>
    </w:p>
    <w:p w14:paraId="7EDB011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contenido de la evaluación de impacto en la protección de datos personales deberá determinarse por las autoridades garantes estatales, en el ámbito de su competencia.</w:t>
      </w:r>
    </w:p>
    <w:p w14:paraId="32C61C96"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45. Tratamiento intensivo o relevante</w:t>
      </w:r>
    </w:p>
    <w:p w14:paraId="75436DB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efectos de esta ley se considerará que se está en presencia de un tratamiento intensivo o relevante de datos personales cuando:</w:t>
      </w:r>
    </w:p>
    <w:p w14:paraId="36D62EA0"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Existan riesgos inherentes a los datos personales a tratar.</w:t>
      </w:r>
    </w:p>
    <w:p w14:paraId="51C77BE0"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Se traten datos personales sensibles.</w:t>
      </w:r>
    </w:p>
    <w:p w14:paraId="6CE832B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Se efectúen o pretendan efectuar transferencias de datos personales.</w:t>
      </w:r>
    </w:p>
    <w:p w14:paraId="22EE775D"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46. Criterios adicionales</w:t>
      </w:r>
    </w:p>
    <w:p w14:paraId="3165FF6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en el ámbito de su competencia, podrán emitir criterios adicionales con sustento en parámetros objetivos que determinen que se está en presencia de un tratamiento intensivo o relevante de datos personales, de conformidad con lo dispuesto en el artículo anterior, en función de:</w:t>
      </w:r>
    </w:p>
    <w:p w14:paraId="310308D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El número de personas titulares.</w:t>
      </w:r>
    </w:p>
    <w:p w14:paraId="5C775A2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El público objetivo.</w:t>
      </w:r>
    </w:p>
    <w:p w14:paraId="69CA648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El desarrollo de la tecnología utilizada.</w:t>
      </w:r>
    </w:p>
    <w:p w14:paraId="147F917F"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La relevancia del tratamiento de datos personales en atención a su impacto social o económico, o bien, del interés público que se persigue.</w:t>
      </w:r>
    </w:p>
    <w:p w14:paraId="7CFD71A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47. Presentación de la evaluación de impacto</w:t>
      </w:r>
    </w:p>
    <w:p w14:paraId="21FEF11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sujetos obligados estatales que realicen una evaluación de impacto en la protección de datos </w:t>
      </w:r>
      <w:proofErr w:type="gramStart"/>
      <w:r w:rsidRPr="00D068A1">
        <w:rPr>
          <w:rFonts w:ascii="Arial" w:eastAsia="Arial" w:hAnsi="Arial" w:cs="Arial"/>
          <w:sz w:val="22"/>
          <w:szCs w:val="22"/>
          <w:lang w:eastAsia="es-MX"/>
        </w:rPr>
        <w:t>personales,</w:t>
      </w:r>
      <w:proofErr w:type="gramEnd"/>
      <w:r w:rsidRPr="00D068A1">
        <w:rPr>
          <w:rFonts w:ascii="Arial" w:eastAsia="Arial" w:hAnsi="Arial" w:cs="Arial"/>
          <w:sz w:val="22"/>
          <w:szCs w:val="22"/>
          <w:lang w:eastAsia="es-MX"/>
        </w:rPr>
        <w:t xml:space="preserve"> deberán presentarla ante las autoridades garantes estatales, según su ámbito de competencia, treinta días anteriores a la fecha en que se pretenda poner en operación o modificar políticas públicas, sistemas o plataformas informáticas, aplicaciones electrónicas o cualquier otra tecnología, a efecto de que emitan las recomendaciones no vinculantes correspondientes.</w:t>
      </w:r>
    </w:p>
    <w:p w14:paraId="4C72A5F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48. Recomendaciones sobre la evaluación de impacto</w:t>
      </w:r>
    </w:p>
    <w:p w14:paraId="6556B71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según su ámbito de competencia, deberán emitir, de ser el caso, recomendaciones no vinculantes sobre la evaluación de impacto en la protección de datos personales presentado por el responsable.</w:t>
      </w:r>
    </w:p>
    <w:p w14:paraId="4ABA176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plazo para la emisión de las recomendaciones a que se refiere el párrafo anterior será dentro de los treinta días siguientes contados a partir del día posterior a la presentación de la evaluación de impacto en la protección de datos personales.</w:t>
      </w:r>
    </w:p>
    <w:p w14:paraId="4249C33F" w14:textId="77777777" w:rsidR="0051081D" w:rsidRDefault="0051081D" w:rsidP="00D068A1">
      <w:pPr>
        <w:spacing w:before="240" w:after="240"/>
        <w:jc w:val="both"/>
        <w:rPr>
          <w:rFonts w:ascii="Arial" w:eastAsia="Arial" w:hAnsi="Arial" w:cs="Arial"/>
          <w:b/>
          <w:sz w:val="22"/>
          <w:szCs w:val="22"/>
          <w:lang w:eastAsia="es-MX"/>
        </w:rPr>
      </w:pPr>
    </w:p>
    <w:p w14:paraId="4112D7BD" w14:textId="77777777" w:rsidR="0051081D" w:rsidRDefault="0051081D" w:rsidP="00D068A1">
      <w:pPr>
        <w:spacing w:before="240" w:after="240"/>
        <w:jc w:val="both"/>
        <w:rPr>
          <w:rFonts w:ascii="Arial" w:eastAsia="Arial" w:hAnsi="Arial" w:cs="Arial"/>
          <w:b/>
          <w:sz w:val="22"/>
          <w:szCs w:val="22"/>
          <w:lang w:eastAsia="es-MX"/>
        </w:rPr>
      </w:pPr>
    </w:p>
    <w:p w14:paraId="60210A3C" w14:textId="22D42EC4"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lastRenderedPageBreak/>
        <w:t>Artículo 49. Excepciones</w:t>
      </w:r>
    </w:p>
    <w:p w14:paraId="6E9279A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Cuando a juicio de los sujetos obligados estatales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14:paraId="045133E4"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III</w:t>
      </w:r>
      <w:r w:rsidRPr="00D068A1">
        <w:rPr>
          <w:rFonts w:ascii="Arial" w:eastAsia="Arial" w:hAnsi="Arial" w:cs="Arial"/>
          <w:b/>
          <w:sz w:val="22"/>
          <w:szCs w:val="22"/>
          <w:lang w:eastAsia="es-MX"/>
        </w:rPr>
        <w:br/>
        <w:t>Bases de datos en posesión de instancias de seguridad, procuración y administración de justicia</w:t>
      </w:r>
    </w:p>
    <w:p w14:paraId="3A40650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50.</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Bases de datos en posesión de instancias de seguridad, procuración y administración de justicia</w:t>
      </w:r>
    </w:p>
    <w:p w14:paraId="536FB38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obtención y tratamiento de datos personales, en términos de lo que dispone esta ley, por parte de los sujetos obligados estatales competentes en instancias de seguridad, procuración y administración de justicia deberá realizarse conforme a las disposiciones previstas en el capítulo II del título sexto de la ley general.</w:t>
      </w:r>
    </w:p>
    <w:p w14:paraId="7F47058D"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séptimo</w:t>
      </w:r>
      <w:r w:rsidRPr="00D068A1">
        <w:rPr>
          <w:rFonts w:ascii="Arial" w:eastAsia="Arial" w:hAnsi="Arial" w:cs="Arial"/>
          <w:b/>
          <w:sz w:val="22"/>
          <w:szCs w:val="22"/>
          <w:lang w:eastAsia="es-MX"/>
        </w:rPr>
        <w:br/>
      </w:r>
      <w:proofErr w:type="gramStart"/>
      <w:r w:rsidRPr="00D068A1">
        <w:rPr>
          <w:rFonts w:ascii="Arial" w:eastAsia="Arial" w:hAnsi="Arial" w:cs="Arial"/>
          <w:b/>
          <w:sz w:val="22"/>
          <w:szCs w:val="22"/>
          <w:lang w:eastAsia="es-MX"/>
        </w:rPr>
        <w:t>Responsables</w:t>
      </w:r>
      <w:proofErr w:type="gramEnd"/>
      <w:r w:rsidRPr="00D068A1">
        <w:rPr>
          <w:rFonts w:ascii="Arial" w:eastAsia="Arial" w:hAnsi="Arial" w:cs="Arial"/>
          <w:b/>
          <w:sz w:val="22"/>
          <w:szCs w:val="22"/>
          <w:lang w:eastAsia="es-MX"/>
        </w:rPr>
        <w:t xml:space="preserve"> en materia de protección de datos personales en posesión de los sujetos obligados</w:t>
      </w:r>
    </w:p>
    <w:p w14:paraId="62ACE550"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Comité de transparencia</w:t>
      </w:r>
    </w:p>
    <w:p w14:paraId="1DE607E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51. Comité de transparencia</w:t>
      </w:r>
    </w:p>
    <w:p w14:paraId="1CC9FA9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contarán con un comité de transparencia, el cual se integrará y funcionará conforme a lo dispuesto en la ley general de transparencia, la ley de transparencia y demás disposiciones jurídicas aplicables.</w:t>
      </w:r>
    </w:p>
    <w:p w14:paraId="0B9F4C4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comité de transparencia será la autoridad máxima en materia de protección de datos personales.</w:t>
      </w:r>
    </w:p>
    <w:p w14:paraId="793CDB1C"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52. Atribuciones del comité de transparencia</w:t>
      </w:r>
    </w:p>
    <w:p w14:paraId="2EAEB34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los efectos de esta ley, además de las atribuciones establecidas en la ley general de transparencia, la ley de transparencia y las demás conferidas en la normativa que le resulte aplicable, el comité de transparencia tendrá las siguientes:</w:t>
      </w:r>
    </w:p>
    <w:p w14:paraId="7F20E9EE"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Coordinar, supervisar y realizar las acciones necesarias para garantizar el derecho a la protección de los datos personales en la organización del responsable, de conformidad con lo previsto en esta ley y demás disposiciones aplicables en la materia.</w:t>
      </w:r>
    </w:p>
    <w:p w14:paraId="2CBB5DAD"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Instituir, en su caso, procedimientos internos para asegurar la mayor eficiencia en la gestión de las solicitudes para el ejercicio de los derechos ARCO.</w:t>
      </w:r>
    </w:p>
    <w:p w14:paraId="2B05866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III.</w:t>
      </w:r>
      <w:r w:rsidRPr="00D068A1">
        <w:rPr>
          <w:rFonts w:ascii="Arial" w:eastAsia="Arial" w:hAnsi="Arial" w:cs="Arial"/>
          <w:sz w:val="22"/>
          <w:szCs w:val="22"/>
          <w:lang w:eastAsia="es-MX"/>
        </w:rPr>
        <w:t xml:space="preserve"> Confirmar, modificar o revocar las determinaciones en las que se declare la inexistencia de los datos personales, o se niegue por cualquier causa el ejercicio de alguno de los derechos ARCO.</w:t>
      </w:r>
    </w:p>
    <w:p w14:paraId="0E01B4A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Establecer y supervisar la aplicación de criterios específicos que resulten necesarios para una mejor observancia de esta ley y demás disposiciones aplicables en la materia.</w:t>
      </w:r>
    </w:p>
    <w:p w14:paraId="727C039E"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Supervisar, en coordinación con las áreas o unidades administrativas competentes, el cumplimiento de las medidas, controles y acciones previstas en el documento de seguridad.</w:t>
      </w:r>
    </w:p>
    <w:p w14:paraId="1AA3B0E6"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Dar seguimiento y cumplimiento a las resoluciones emitidas por las autoridades garantes estatales, según corresponda.</w:t>
      </w:r>
    </w:p>
    <w:p w14:paraId="14C61BA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Establecer programas de capacitación y actualización para las personas servidoras públicas en materia de protección de datos personales.</w:t>
      </w:r>
    </w:p>
    <w:p w14:paraId="0F1ED28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2C7FFD48"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Unidad de transparencia</w:t>
      </w:r>
    </w:p>
    <w:p w14:paraId="4524846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53.</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Unidad de transparencia</w:t>
      </w:r>
    </w:p>
    <w:p w14:paraId="24F7532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contarán con una unidad de transparencia que se integrará y funcionará conforme a lo dispuesto en la ley general de transparencia, la ley de transparencia y demás disposiciones jurídicas aplicables.</w:t>
      </w:r>
    </w:p>
    <w:p w14:paraId="3F3EF2A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54.</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Atribuciones de la unidad de transparencia</w:t>
      </w:r>
    </w:p>
    <w:p w14:paraId="6CF02D4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los efectos de esta ley, además de las atribuciones establecidas en la ley general de transparencia, la ley de transparencia y las demás conferidas en la normativa que le resulte aplicable, la unidad de transparencia tendrá las siguientes:</w:t>
      </w:r>
    </w:p>
    <w:p w14:paraId="5505447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Auxiliar y orientar a la persona titular que lo requiera en relación con el ejercicio del derecho a la protección de datos personales.</w:t>
      </w:r>
    </w:p>
    <w:p w14:paraId="461FB2D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Gestionar las solicitudes para el ejercicio de los derechos ARCO.</w:t>
      </w:r>
    </w:p>
    <w:p w14:paraId="491CAB6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Establecer mecanismos para asegurar que los datos personales solo se entreguen a la persona titular o su representante debidamente acreditados.</w:t>
      </w:r>
    </w:p>
    <w:p w14:paraId="6BE7C12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Informar a la persona titular o su representante el monto de los costos a cubrir por la reproducción y envío de los datos personales, con base en lo establecido en las disposiciones jurídicas aplicables.</w:t>
      </w:r>
    </w:p>
    <w:p w14:paraId="34EA5E0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V.</w:t>
      </w:r>
      <w:r w:rsidRPr="00D068A1">
        <w:rPr>
          <w:rFonts w:ascii="Arial" w:eastAsia="Arial" w:hAnsi="Arial" w:cs="Arial"/>
          <w:sz w:val="22"/>
          <w:szCs w:val="22"/>
          <w:lang w:eastAsia="es-MX"/>
        </w:rPr>
        <w:t xml:space="preserve"> Proponer al comité de transparencia los procedimientos internos que aseguren y fortalezcan una mayor eficiencia en la gestión de las solicitudes para el ejercicio de los derechos ARCO.</w:t>
      </w:r>
    </w:p>
    <w:p w14:paraId="1E26BA85"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Aplicar instrumentos de evaluación de calidad sobre la gestión de las solicitudes para el ejercicio de los derechos ARCO.</w:t>
      </w:r>
    </w:p>
    <w:p w14:paraId="4ECE30B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Asesorar a las áreas adscritas al responsable en materia de protección de datos personales.</w:t>
      </w:r>
    </w:p>
    <w:p w14:paraId="572FE9B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responsables que en el ejercicio de sus funciones sustantivas lleven a cabo tratamientos de datos personales relevantes o intensivos, podrán designar a un oficial de protección de datos personales, especializado en la materia, quien realizará las atribuciones mencionadas en este artículo y formará parte de la unidad de transparencia.</w:t>
      </w:r>
    </w:p>
    <w:p w14:paraId="642620B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14:paraId="25C2FE4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responsables procurarán que las personas con algún tipo de discapacidad o grupos de atención </w:t>
      </w:r>
      <w:proofErr w:type="gramStart"/>
      <w:r w:rsidRPr="00D068A1">
        <w:rPr>
          <w:rFonts w:ascii="Arial" w:eastAsia="Arial" w:hAnsi="Arial" w:cs="Arial"/>
          <w:sz w:val="22"/>
          <w:szCs w:val="22"/>
          <w:lang w:eastAsia="es-MX"/>
        </w:rPr>
        <w:t>prioritaria,</w:t>
      </w:r>
      <w:proofErr w:type="gramEnd"/>
      <w:r w:rsidRPr="00D068A1">
        <w:rPr>
          <w:rFonts w:ascii="Arial" w:eastAsia="Arial" w:hAnsi="Arial" w:cs="Arial"/>
          <w:sz w:val="22"/>
          <w:szCs w:val="22"/>
          <w:lang w:eastAsia="es-MX"/>
        </w:rPr>
        <w:t xml:space="preserve"> puedan ejercer, en igualdad de circunstancias, su derecho a la protección de datos personales.</w:t>
      </w:r>
    </w:p>
    <w:p w14:paraId="44A0C64D"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octavo</w:t>
      </w:r>
      <w:r w:rsidRPr="00D068A1">
        <w:rPr>
          <w:rFonts w:ascii="Arial" w:eastAsia="Arial" w:hAnsi="Arial" w:cs="Arial"/>
          <w:b/>
          <w:sz w:val="22"/>
          <w:szCs w:val="22"/>
          <w:lang w:eastAsia="es-MX"/>
        </w:rPr>
        <w:br/>
        <w:t>Autoridades garantes estatales</w:t>
      </w:r>
    </w:p>
    <w:p w14:paraId="66E444C6"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Autoridades garantes estatales</w:t>
      </w:r>
    </w:p>
    <w:p w14:paraId="5E2F40BC"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55. Autoridades garantes estatales</w:t>
      </w:r>
    </w:p>
    <w:p w14:paraId="55D3603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la integración, procedimiento de designación y funcionamiento de las autoridades garantes estatales se estará a lo dispuesto por la ley general de transparencia, la ley de transparencia y demás disposiciones jurídicas aplicables.</w:t>
      </w:r>
    </w:p>
    <w:p w14:paraId="291ED162"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56. Atribuciones de las autoridades garantes estatales</w:t>
      </w:r>
    </w:p>
    <w:p w14:paraId="1E53674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tendrán, para los efectos de esta ley y sin perjuicio de otras atribuciones que tengan conferidas conforme a las disposiciones jurídicas que les resulte aplicable, las siguientes atribuciones:</w:t>
      </w:r>
    </w:p>
    <w:p w14:paraId="00AEF8D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Conocer, sustanciar y resolver, en el ámbito de sus respectivas competencias, de los recursos de revisión interpuestos por las personas titulares, en términos de lo establecido en esta ley y demás disposiciones jurídicas aplicables.</w:t>
      </w:r>
    </w:p>
    <w:p w14:paraId="538D6AAF"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Presentar petición fundada a la Secretaría Anticorrupción y Buen Gobierno del Poder Ejecutivo Federal, para que conozca de los recursos de revisión que por su interés y trascendencia así lo ameriten, en términos de lo previsto en esta ley y demás disposiciones jurídicas aplicables.</w:t>
      </w:r>
    </w:p>
    <w:p w14:paraId="73428AD9"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III.</w:t>
      </w:r>
      <w:r w:rsidRPr="00D068A1">
        <w:rPr>
          <w:rFonts w:ascii="Arial" w:eastAsia="Arial" w:hAnsi="Arial" w:cs="Arial"/>
          <w:sz w:val="22"/>
          <w:szCs w:val="22"/>
          <w:lang w:eastAsia="es-MX"/>
        </w:rPr>
        <w:t xml:space="preserve"> Imponer las medidas de apremio para asegurar el cumplimiento de sus resoluciones.</w:t>
      </w:r>
    </w:p>
    <w:p w14:paraId="5AD592E1"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Promover y difundir el ejercicio del derecho a la protección de datos personales.</w:t>
      </w:r>
    </w:p>
    <w:p w14:paraId="4E7098E1"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Coordinarse con las autoridades competentes para que las solicitudes para el ejercicio de los derechos ARCO y los recursos de revisión que se presenten en lenguas indígenas, sean atendidos en la misma lengua.</w:t>
      </w:r>
    </w:p>
    <w:p w14:paraId="50A5D31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Garantizar, en el ámbito de sus respectivas competencias, condiciones de accesibilidad para que las personas titulares que pertenecen a grupos de atención prioritaria puedan ejercer, en igualdad de circunstancias, su derecho a la protección de datos personales.</w:t>
      </w:r>
    </w:p>
    <w:p w14:paraId="04A01404"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Elaborar y publicar estudios e investigaciones para difundir y ampliar el conocimiento sobre la materia de esta ley.</w:t>
      </w:r>
    </w:p>
    <w:p w14:paraId="0C2C9E32"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Hacer del conocimiento de las autoridades competentes la probable responsabilidad derivada del incumplimiento de las obligaciones previstas en esta ley y en las demás disposiciones jurídicas aplicables en la materia.</w:t>
      </w:r>
    </w:p>
    <w:p w14:paraId="26BD953E"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IX.</w:t>
      </w:r>
      <w:r w:rsidRPr="00D068A1">
        <w:rPr>
          <w:rFonts w:ascii="Arial" w:eastAsia="Arial" w:hAnsi="Arial" w:cs="Arial"/>
          <w:sz w:val="22"/>
          <w:szCs w:val="22"/>
          <w:lang w:eastAsia="es-MX"/>
        </w:rPr>
        <w:t xml:space="preserve"> Suscribir convenios de colaboración con la Secretaría Anticorrupción y Buen Gobierno del Poder Ejecutivo Federal para el cumplimiento de los objetivos previstos en la ley general, esta ley y demás disposiciones jurídicas aplicables.</w:t>
      </w:r>
    </w:p>
    <w:p w14:paraId="5213446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w:t>
      </w:r>
      <w:r w:rsidRPr="00D068A1">
        <w:rPr>
          <w:rFonts w:ascii="Arial" w:eastAsia="Arial" w:hAnsi="Arial" w:cs="Arial"/>
          <w:sz w:val="22"/>
          <w:szCs w:val="22"/>
          <w:lang w:eastAsia="es-MX"/>
        </w:rPr>
        <w:t xml:space="preserve"> Vigilar, en el ámbito de sus respectivas competencias, el cumplimiento de esta ley y demás disposiciones jurídicas que resulten aplicables.</w:t>
      </w:r>
    </w:p>
    <w:p w14:paraId="4833742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w:t>
      </w:r>
      <w:r w:rsidRPr="00D068A1">
        <w:rPr>
          <w:rFonts w:ascii="Arial" w:eastAsia="Arial" w:hAnsi="Arial" w:cs="Arial"/>
          <w:sz w:val="22"/>
          <w:szCs w:val="22"/>
          <w:lang w:eastAsia="es-MX"/>
        </w:rPr>
        <w:t xml:space="preserve"> Llevar a cabo acciones y actividades que promuevan el conocimiento del derecho a la protección de datos personales, así como de sus prerrogativas.</w:t>
      </w:r>
    </w:p>
    <w:p w14:paraId="78FB4B50"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w:t>
      </w:r>
      <w:r w:rsidRPr="00D068A1">
        <w:rPr>
          <w:rFonts w:ascii="Arial" w:eastAsia="Arial" w:hAnsi="Arial" w:cs="Arial"/>
          <w:sz w:val="22"/>
          <w:szCs w:val="22"/>
          <w:lang w:eastAsia="es-MX"/>
        </w:rPr>
        <w:t xml:space="preserve"> Aplicar indicadores y criterios para evaluar el desempeño de los responsables respecto del cumplimiento de esta ley y demás disposiciones jurídicas que resulten aplicables.</w:t>
      </w:r>
    </w:p>
    <w:p w14:paraId="5B852BC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XIII.</w:t>
      </w:r>
      <w:r w:rsidRPr="00D068A1">
        <w:rPr>
          <w:rFonts w:ascii="Arial" w:eastAsia="Arial" w:hAnsi="Arial" w:cs="Arial"/>
          <w:sz w:val="22"/>
          <w:szCs w:val="22"/>
          <w:lang w:eastAsia="es-MX"/>
        </w:rPr>
        <w:t xml:space="preserve"> Promover la capacitación y actualización en materia de protección de datos personales entre los responsables.</w:t>
      </w:r>
    </w:p>
    <w:p w14:paraId="1EED6AE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XIV.</w:t>
      </w:r>
      <w:r w:rsidRPr="00D068A1">
        <w:rPr>
          <w:rFonts w:ascii="Arial" w:eastAsia="Arial" w:hAnsi="Arial" w:cs="Arial"/>
          <w:sz w:val="22"/>
          <w:szCs w:val="22"/>
          <w:lang w:eastAsia="es-MX"/>
        </w:rPr>
        <w:t xml:space="preserve"> Solicitar la cooperación de la Secretaría Anticorrupción y Buen Gobierno del Poder Ejecutivo Federal en los términos del artículo 81, fracción XXVII, de la ley general.</w:t>
      </w:r>
    </w:p>
    <w:p w14:paraId="152AF231"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XV.</w:t>
      </w:r>
      <w:r w:rsidRPr="00D068A1">
        <w:rPr>
          <w:rFonts w:ascii="Arial" w:eastAsia="Arial" w:hAnsi="Arial" w:cs="Arial"/>
          <w:sz w:val="22"/>
          <w:szCs w:val="22"/>
          <w:lang w:eastAsia="es-MX"/>
        </w:rPr>
        <w:t xml:space="preserve"> Emitir, en su caso, las recomendaciones no vinculantes correspondientes a la evaluación de impacto en la protección de datos personales que le sean presentadas.</w:t>
      </w:r>
    </w:p>
    <w:p w14:paraId="2B9A0636"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II</w:t>
      </w:r>
      <w:r w:rsidRPr="00D068A1">
        <w:rPr>
          <w:rFonts w:ascii="Arial" w:eastAsia="Arial" w:hAnsi="Arial" w:cs="Arial"/>
          <w:b/>
          <w:sz w:val="22"/>
          <w:szCs w:val="22"/>
          <w:lang w:eastAsia="es-MX"/>
        </w:rPr>
        <w:br/>
        <w:t>Coordinación y promoción del derecho a la protección de datos personales</w:t>
      </w:r>
    </w:p>
    <w:p w14:paraId="4EED193D"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57. Capacitación</w:t>
      </w:r>
    </w:p>
    <w:p w14:paraId="78EE07E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Los responsables deberán colaborar con las autoridades garantes estatales para capacitar y actualizar de manera permanente a todas las personas servidoras públicas que tengan adscritas en </w:t>
      </w:r>
      <w:r w:rsidRPr="00D068A1">
        <w:rPr>
          <w:rFonts w:ascii="Arial" w:eastAsia="Arial" w:hAnsi="Arial" w:cs="Arial"/>
          <w:sz w:val="22"/>
          <w:szCs w:val="22"/>
          <w:lang w:eastAsia="es-MX"/>
        </w:rPr>
        <w:lastRenderedPageBreak/>
        <w:t>materia de protección de datos personales, a través de la impartición de cursos, seminarios, talleres y cualquier otra forma de enseñanza y entrenamiento que se considere pertinente.</w:t>
      </w:r>
    </w:p>
    <w:p w14:paraId="5EB24BC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58. Promoción del derecho a la protección de datos personales</w:t>
      </w:r>
    </w:p>
    <w:p w14:paraId="7913403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en el ámbito de sus respectivas competencias, deberán realizar las acciones previstas en el artículo 85 de la ley general.</w:t>
      </w:r>
    </w:p>
    <w:p w14:paraId="7292FC54"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noveno</w:t>
      </w:r>
      <w:r w:rsidRPr="00D068A1">
        <w:rPr>
          <w:rFonts w:ascii="Arial" w:eastAsia="Arial" w:hAnsi="Arial" w:cs="Arial"/>
          <w:b/>
          <w:sz w:val="22"/>
          <w:szCs w:val="22"/>
          <w:lang w:eastAsia="es-MX"/>
        </w:rPr>
        <w:br/>
        <w:t>Procedimiento de impugnación</w:t>
      </w:r>
    </w:p>
    <w:p w14:paraId="0BE72305"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r w:rsidRPr="00D068A1">
        <w:rPr>
          <w:rFonts w:ascii="Arial" w:eastAsia="Arial" w:hAnsi="Arial" w:cs="Arial"/>
          <w:b/>
          <w:sz w:val="22"/>
          <w:szCs w:val="22"/>
          <w:lang w:eastAsia="es-MX"/>
        </w:rPr>
        <w:br/>
        <w:t>Recurso de revisión</w:t>
      </w:r>
    </w:p>
    <w:p w14:paraId="3D373E1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59.</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Recurso de revisión</w:t>
      </w:r>
    </w:p>
    <w:p w14:paraId="0B552EC8" w14:textId="77777777" w:rsidR="00D068A1" w:rsidRPr="00D068A1" w:rsidRDefault="00D068A1" w:rsidP="00D068A1">
      <w:pPr>
        <w:spacing w:before="240" w:after="24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persona titular o su representante podrá interponer el recurso de revisión ante las autoridades garantes estatales, según corresponda, o bien, ante la unidad de transparencia que haya conocido de la solicitud para el ejercicio de los derechos ARCO, el cual se sustanciará en el ámbito estatal en los términos previstos en el capítulo I del título noveno de la ley general. </w:t>
      </w:r>
    </w:p>
    <w:p w14:paraId="5DF053E5"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décimo</w:t>
      </w:r>
      <w:r w:rsidRPr="00D068A1">
        <w:rPr>
          <w:rFonts w:ascii="Arial" w:eastAsia="Arial" w:hAnsi="Arial" w:cs="Arial"/>
          <w:b/>
          <w:sz w:val="22"/>
          <w:szCs w:val="22"/>
          <w:lang w:eastAsia="es-MX"/>
        </w:rPr>
        <w:br/>
        <w:t>Facultad de verificación</w:t>
      </w:r>
    </w:p>
    <w:p w14:paraId="67CF5C98"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único</w:t>
      </w:r>
      <w:r w:rsidRPr="00D068A1">
        <w:rPr>
          <w:rFonts w:ascii="Arial" w:eastAsia="Arial" w:hAnsi="Arial" w:cs="Arial"/>
          <w:b/>
          <w:sz w:val="22"/>
          <w:szCs w:val="22"/>
          <w:lang w:eastAsia="es-MX"/>
        </w:rPr>
        <w:br/>
        <w:t>Procedimiento de verificación</w:t>
      </w:r>
    </w:p>
    <w:p w14:paraId="19201C59"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60. Vigilancia y verificación</w:t>
      </w:r>
    </w:p>
    <w:p w14:paraId="7FEC2FB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Las autoridades garantes estatales, en el ámbito de sus respectivas competencias, tendrán la atribución de vigilar y verificar el cumplimiento de las disposiciones contenidas en esta ley y demás disposiciones que se deriven de esta, de conformidad con el procedimiento de verificación previsto en el capítulo único del título décimo de la ley general. </w:t>
      </w:r>
    </w:p>
    <w:p w14:paraId="22F04259"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Título décimo primero</w:t>
      </w:r>
      <w:r w:rsidRPr="00D068A1">
        <w:rPr>
          <w:rFonts w:ascii="Arial" w:eastAsia="Arial" w:hAnsi="Arial" w:cs="Arial"/>
          <w:b/>
          <w:sz w:val="22"/>
          <w:szCs w:val="22"/>
          <w:lang w:eastAsia="es-MX"/>
        </w:rPr>
        <w:br/>
        <w:t>Medidas de apremio y responsabilidades</w:t>
      </w:r>
    </w:p>
    <w:p w14:paraId="762E1E54" w14:textId="77777777"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t>Capítulo I</w:t>
      </w:r>
      <w:r w:rsidRPr="00D068A1">
        <w:rPr>
          <w:rFonts w:ascii="Arial" w:eastAsia="Arial" w:hAnsi="Arial" w:cs="Arial"/>
          <w:b/>
          <w:sz w:val="22"/>
          <w:szCs w:val="22"/>
          <w:lang w:eastAsia="es-MX"/>
        </w:rPr>
        <w:br/>
        <w:t>Medidas de apremio</w:t>
      </w:r>
    </w:p>
    <w:p w14:paraId="624E801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61. Marco jurídico</w:t>
      </w:r>
    </w:p>
    <w:p w14:paraId="7894CAB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el cumplimiento de las resoluciones emitidas por las autoridades garantes estatales se deberá observar lo dispuesto en el capítulo V del título octavo de la ley general de transparencia.</w:t>
      </w:r>
    </w:p>
    <w:p w14:paraId="00D7B785" w14:textId="77777777" w:rsidR="0051081D" w:rsidRDefault="0051081D" w:rsidP="00D068A1">
      <w:pPr>
        <w:spacing w:before="240" w:after="240"/>
        <w:jc w:val="both"/>
        <w:rPr>
          <w:rFonts w:ascii="Arial" w:eastAsia="Arial" w:hAnsi="Arial" w:cs="Arial"/>
          <w:b/>
          <w:sz w:val="22"/>
          <w:szCs w:val="22"/>
          <w:lang w:eastAsia="es-MX"/>
        </w:rPr>
      </w:pPr>
    </w:p>
    <w:p w14:paraId="40713FEC" w14:textId="77777777" w:rsidR="0051081D" w:rsidRDefault="0051081D" w:rsidP="00D068A1">
      <w:pPr>
        <w:spacing w:before="240" w:after="240"/>
        <w:jc w:val="both"/>
        <w:rPr>
          <w:rFonts w:ascii="Arial" w:eastAsia="Arial" w:hAnsi="Arial" w:cs="Arial"/>
          <w:b/>
          <w:sz w:val="22"/>
          <w:szCs w:val="22"/>
          <w:lang w:eastAsia="es-MX"/>
        </w:rPr>
      </w:pPr>
    </w:p>
    <w:p w14:paraId="13378479" w14:textId="6EA80FC1"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lastRenderedPageBreak/>
        <w:t>Artículo 62.</w:t>
      </w:r>
      <w:r w:rsidRPr="00D068A1">
        <w:rPr>
          <w:rFonts w:ascii="Arial" w:eastAsia="Arial" w:hAnsi="Arial" w:cs="Arial"/>
          <w:sz w:val="22"/>
          <w:szCs w:val="22"/>
          <w:lang w:eastAsia="es-MX"/>
        </w:rPr>
        <w:t xml:space="preserve"> </w:t>
      </w:r>
      <w:r w:rsidRPr="00D068A1">
        <w:rPr>
          <w:rFonts w:ascii="Arial" w:eastAsia="Arial" w:hAnsi="Arial" w:cs="Arial"/>
          <w:b/>
          <w:sz w:val="22"/>
          <w:szCs w:val="22"/>
          <w:lang w:eastAsia="es-MX"/>
        </w:rPr>
        <w:t>Medidas de apremio</w:t>
      </w:r>
    </w:p>
    <w:p w14:paraId="53E1C45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podrán imponer las siguientes medidas de apremio para asegurar el cumplimiento de sus determinaciones:</w:t>
      </w:r>
    </w:p>
    <w:p w14:paraId="173601CB"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amonestación pública.</w:t>
      </w:r>
    </w:p>
    <w:p w14:paraId="0DEF8777"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La multa, equivalente a la cantidad de ciento cincuenta hasta mil quinientas veces el valor diario de la Unidad de Medida y Actualización.</w:t>
      </w:r>
    </w:p>
    <w:p w14:paraId="392C94F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El incumplimiento de los sujetos obligados será difundido en los portales de obligaciones de transparencia de las autoridades garantes estatales y considerado en las evaluaciones que realicen estas.</w:t>
      </w:r>
    </w:p>
    <w:p w14:paraId="7E5C363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caso de que el incumplimiento de las determinaciones de las autoridades garantes estatales implique la presunta comisión de un delito o una de las conductas señaladas en el artículo 72 de esta ley, deberán denunciar los hechos ante la autoridad competente. Las medidas de apremio de carácter económico no podrán ser cubiertas con recursos públicos.</w:t>
      </w:r>
    </w:p>
    <w:p w14:paraId="32992F21"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63. Requerimiento de cumplimiento</w:t>
      </w:r>
    </w:p>
    <w:p w14:paraId="39B1D9B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Si a pesar de la ejecución de las medidas de apremio previstas en el artículo anterior no se cumpliere con la resolución, se requerirá el cumplimiento al superior jerárquico para que en el plazo de cinco días siguientes a su notificación lo obligue a cumplir sin demora.</w:t>
      </w:r>
    </w:p>
    <w:p w14:paraId="76FAC57B"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Transcurrido el plazo, sin que se haya dado cumplimiento, se dará vista a la autoridad competente en materia de responsabilidades administrativas.</w:t>
      </w:r>
    </w:p>
    <w:p w14:paraId="0D76E4C4"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64. Aplicación de las medidas de apremio</w:t>
      </w:r>
    </w:p>
    <w:p w14:paraId="2532E80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medidas de apremio a que se refiere este capítulo deberán ser aplicadas por las autoridades garantes estatales, por sí mismas o con el apoyo de la autoridad competente.</w:t>
      </w:r>
    </w:p>
    <w:p w14:paraId="2CFC308E"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65. Cobro de multas</w:t>
      </w:r>
    </w:p>
    <w:p w14:paraId="61DF938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multas que fijen las autoridades garantes estatales se harán efectivas ante la Agencia de Administración Fiscal del Estado de Yucatán, a través de los procedimientos establecidos en las disposiciones jurídicas aplicables.</w:t>
      </w:r>
    </w:p>
    <w:p w14:paraId="592B50A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b/>
          <w:sz w:val="22"/>
          <w:szCs w:val="22"/>
          <w:lang w:eastAsia="es-MX"/>
        </w:rPr>
        <w:t>Artículo 66. Calificación de las medidas de apremio</w:t>
      </w:r>
    </w:p>
    <w:p w14:paraId="6DC1C964"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calificar las medidas de apremio establecidas en este capítulo, las autoridades garantes estatales deberán considerar lo siguiente:</w:t>
      </w:r>
    </w:p>
    <w:p w14:paraId="3E58006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La gravedad de la falta del responsable, determinada por elementos tales como el daño causado, los indicios de intencionalidad, la duración del incumplimiento de las determinaciones de las autoridades garantes y la afectación al ejercicio de sus atribuciones.</w:t>
      </w:r>
    </w:p>
    <w:p w14:paraId="51147204"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II.</w:t>
      </w:r>
      <w:r w:rsidRPr="00D068A1">
        <w:rPr>
          <w:rFonts w:ascii="Arial" w:eastAsia="Arial" w:hAnsi="Arial" w:cs="Arial"/>
          <w:sz w:val="22"/>
          <w:szCs w:val="22"/>
          <w:lang w:eastAsia="es-MX"/>
        </w:rPr>
        <w:t xml:space="preserve"> La condición económica de la persona infractora. </w:t>
      </w:r>
    </w:p>
    <w:p w14:paraId="1866F44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La reincidencia.</w:t>
      </w:r>
    </w:p>
    <w:p w14:paraId="40B6D037"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establecerán mediante lineamientos de carácter general, las atribuciones de las áreas encargadas de calificar la gravedad de la falta de observancia a sus determinaciones y de la notificación y ejecución de las medidas de apremio que apliquen e implementen, conforme a los elementos desarrollados en este capítulo.</w:t>
      </w:r>
    </w:p>
    <w:p w14:paraId="405EA832"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67. Reincidencia</w:t>
      </w:r>
    </w:p>
    <w:p w14:paraId="0A67545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caso de reincidencia, las autoridades garantes estatales podrán imponer una multa equivalente de hasta el doble de la que se hubiera determinado por estas.</w:t>
      </w:r>
    </w:p>
    <w:p w14:paraId="391A6C3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Se considerará reincidente al que habiendo incurrido en una infracción que haya sido sancionada, cometa otra del mismo tipo o naturaleza.</w:t>
      </w:r>
    </w:p>
    <w:p w14:paraId="45B623B7"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68. Plazo para la aplicación de las medidas de apremio</w:t>
      </w:r>
    </w:p>
    <w:p w14:paraId="778503F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medidas de apremio deberán aplicarse e implementarse en un plazo máximo de quince días, contados a partir de que sea notificada a la persona infractora.</w:t>
      </w:r>
    </w:p>
    <w:p w14:paraId="44F6D8F3"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69. Amonestación pública</w:t>
      </w:r>
    </w:p>
    <w:p w14:paraId="4CEDCC9A"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amonestación pública será impuesta por las autoridades garantes estatales y será ejecutada por el superior jerárquico inmediato de la persona infractora.</w:t>
      </w:r>
    </w:p>
    <w:p w14:paraId="59CF001E"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70. Requerimiento de información</w:t>
      </w:r>
    </w:p>
    <w:p w14:paraId="7544665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podrán requerir a la persona infractora la información necesaria para determinar su condición económica, apercibida de que, en caso de no proporcionarla, las multas se cuantificarán con base en los elementos que se tengan a disposición, entendidos como los que se encuentren en los registros públicos, los que contengan medios de información o sus propias páginas de internet y, en general, cualquiera que evidencie su condición, quedando facultadas las autoridades garantes estatales para requerir aquella documentación que se considere indispensable para tal efecto a las autoridades competentes.</w:t>
      </w:r>
    </w:p>
    <w:p w14:paraId="5C1844CB"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71 Recurso contra las medidas de apremio</w:t>
      </w:r>
    </w:p>
    <w:p w14:paraId="2A140A5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contra de la imposición de medidas de apremio, procede el recurso correspondiente ante el Poder Judicial del Estado de Yucatán.</w:t>
      </w:r>
    </w:p>
    <w:p w14:paraId="59218C5E" w14:textId="77777777" w:rsidR="0051081D" w:rsidRDefault="0051081D" w:rsidP="00D068A1">
      <w:pPr>
        <w:spacing w:before="240" w:after="240"/>
        <w:jc w:val="center"/>
        <w:rPr>
          <w:rFonts w:ascii="Arial" w:eastAsia="Arial" w:hAnsi="Arial" w:cs="Arial"/>
          <w:b/>
          <w:sz w:val="22"/>
          <w:szCs w:val="22"/>
          <w:lang w:eastAsia="es-MX"/>
        </w:rPr>
      </w:pPr>
    </w:p>
    <w:p w14:paraId="27847672" w14:textId="77777777" w:rsidR="0051081D" w:rsidRDefault="0051081D" w:rsidP="00D068A1">
      <w:pPr>
        <w:spacing w:before="240" w:after="240"/>
        <w:jc w:val="center"/>
        <w:rPr>
          <w:rFonts w:ascii="Arial" w:eastAsia="Arial" w:hAnsi="Arial" w:cs="Arial"/>
          <w:b/>
          <w:sz w:val="22"/>
          <w:szCs w:val="22"/>
          <w:lang w:eastAsia="es-MX"/>
        </w:rPr>
      </w:pPr>
    </w:p>
    <w:p w14:paraId="3FFFA5C6" w14:textId="77777777" w:rsidR="0051081D" w:rsidRDefault="0051081D" w:rsidP="00D068A1">
      <w:pPr>
        <w:spacing w:before="240" w:after="240"/>
        <w:jc w:val="center"/>
        <w:rPr>
          <w:rFonts w:ascii="Arial" w:eastAsia="Arial" w:hAnsi="Arial" w:cs="Arial"/>
          <w:b/>
          <w:sz w:val="22"/>
          <w:szCs w:val="22"/>
          <w:lang w:eastAsia="es-MX"/>
        </w:rPr>
      </w:pPr>
    </w:p>
    <w:p w14:paraId="5DDEA432" w14:textId="1FC0BC2C" w:rsidR="00D068A1" w:rsidRPr="00D068A1" w:rsidRDefault="00D068A1" w:rsidP="00D068A1">
      <w:pPr>
        <w:spacing w:before="240" w:after="240"/>
        <w:jc w:val="center"/>
        <w:rPr>
          <w:rFonts w:ascii="Arial" w:eastAsia="Arial" w:hAnsi="Arial" w:cs="Arial"/>
          <w:b/>
          <w:sz w:val="22"/>
          <w:szCs w:val="22"/>
          <w:lang w:eastAsia="es-MX"/>
        </w:rPr>
      </w:pPr>
      <w:r w:rsidRPr="00D068A1">
        <w:rPr>
          <w:rFonts w:ascii="Arial" w:eastAsia="Arial" w:hAnsi="Arial" w:cs="Arial"/>
          <w:b/>
          <w:sz w:val="22"/>
          <w:szCs w:val="22"/>
          <w:lang w:eastAsia="es-MX"/>
        </w:rPr>
        <w:lastRenderedPageBreak/>
        <w:t>Capítulo II</w:t>
      </w:r>
      <w:r w:rsidRPr="00D068A1">
        <w:rPr>
          <w:rFonts w:ascii="Arial" w:eastAsia="Arial" w:hAnsi="Arial" w:cs="Arial"/>
          <w:b/>
          <w:sz w:val="22"/>
          <w:szCs w:val="22"/>
          <w:lang w:eastAsia="es-MX"/>
        </w:rPr>
        <w:br/>
        <w:t>Sanciones</w:t>
      </w:r>
    </w:p>
    <w:p w14:paraId="414DE928"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72. Causas de sanción</w:t>
      </w:r>
    </w:p>
    <w:p w14:paraId="64F678F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Constituyen causas de sanción, por incumplimiento de las obligaciones establecidas en esta ley, las siguientes conductas:</w:t>
      </w:r>
    </w:p>
    <w:p w14:paraId="5E8ADED0"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Actuar con negligencia, dolo o mala fe durante la sustanciación de las solicitudes para el ejercicio de los derechos ARCO.</w:t>
      </w:r>
    </w:p>
    <w:p w14:paraId="1092B7EB"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Incumplir los plazos de atención previstos en esta ley para responder las solicitudes para el ejercicio de los derechos ARCO o para hacer efectivo el derecho de que se trate.</w:t>
      </w:r>
    </w:p>
    <w:p w14:paraId="67A66A7E"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III.</w:t>
      </w:r>
      <w:r w:rsidRPr="00D068A1">
        <w:rPr>
          <w:rFonts w:ascii="Arial" w:eastAsia="Arial" w:hAnsi="Arial" w:cs="Arial"/>
          <w:sz w:val="22"/>
          <w:szCs w:val="22"/>
          <w:lang w:eastAsia="es-MX"/>
        </w:rPr>
        <w:t xml:space="preserve"> Usar, sustraer, divulgar, ocultar, alterar, mutilar, destruir o inutilizar, total o parcialmente y de manera indebida, datos personales que se encuentren bajo su custodia o a los cuales tenga acceso o conocimiento con motivo de su empleo, cargo o comisión.</w:t>
      </w:r>
    </w:p>
    <w:p w14:paraId="76503F7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IV.</w:t>
      </w:r>
      <w:r w:rsidRPr="00D068A1">
        <w:rPr>
          <w:rFonts w:ascii="Arial" w:eastAsia="Arial" w:hAnsi="Arial" w:cs="Arial"/>
          <w:sz w:val="22"/>
          <w:szCs w:val="22"/>
          <w:lang w:eastAsia="es-MX"/>
        </w:rPr>
        <w:t xml:space="preserve"> Dar tratamiento, de manera intencional, a los datos personales en contravención a los principios y deberes establecidos en esta ley.</w:t>
      </w:r>
    </w:p>
    <w:p w14:paraId="7FA05E78"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w:t>
      </w:r>
      <w:r w:rsidRPr="00D068A1">
        <w:rPr>
          <w:rFonts w:ascii="Arial" w:eastAsia="Arial" w:hAnsi="Arial" w:cs="Arial"/>
          <w:sz w:val="22"/>
          <w:szCs w:val="22"/>
          <w:lang w:eastAsia="es-MX"/>
        </w:rPr>
        <w:t xml:space="preserve"> No contar con el aviso de privacidad, o bien, omitir alguno de los elementos a que refiere el artículo 22 de esta ley, según sea el caso, y demás disposiciones que resulten aplicables en la materia.</w:t>
      </w:r>
    </w:p>
    <w:p w14:paraId="46552D7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w:t>
      </w:r>
      <w:r w:rsidRPr="00D068A1">
        <w:rPr>
          <w:rFonts w:ascii="Arial" w:eastAsia="Arial" w:hAnsi="Arial" w:cs="Arial"/>
          <w:sz w:val="22"/>
          <w:szCs w:val="22"/>
          <w:lang w:eastAsia="es-MX"/>
        </w:rPr>
        <w:t xml:space="preserve"> Clasificar como confidencial, con dolo o negligencia, datos personales sin que se cumplan las características señaladas en las disposiciones jurídicas aplicables. La sanción sólo procederá cuando exista una resolución previa que haya quedado firme, respecto del criterio de clasificación de los datos personales.</w:t>
      </w:r>
    </w:p>
    <w:p w14:paraId="4CBECCAE"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w:t>
      </w:r>
      <w:r w:rsidRPr="00D068A1">
        <w:rPr>
          <w:rFonts w:ascii="Arial" w:eastAsia="Arial" w:hAnsi="Arial" w:cs="Arial"/>
          <w:sz w:val="22"/>
          <w:szCs w:val="22"/>
          <w:lang w:eastAsia="es-MX"/>
        </w:rPr>
        <w:t xml:space="preserve"> Incumplir el deber de confidencialidad establecido en el artículo 36 de la ley general.</w:t>
      </w:r>
    </w:p>
    <w:p w14:paraId="4EBF18D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VIII.</w:t>
      </w:r>
      <w:r w:rsidRPr="00D068A1">
        <w:rPr>
          <w:rFonts w:ascii="Arial" w:eastAsia="Arial" w:hAnsi="Arial" w:cs="Arial"/>
          <w:sz w:val="22"/>
          <w:szCs w:val="22"/>
          <w:lang w:eastAsia="es-MX"/>
        </w:rPr>
        <w:t xml:space="preserve"> No establecer las medidas de seguridad en términos de lo previsto en los artículos 25, 26 y 27 de la ley general.</w:t>
      </w:r>
    </w:p>
    <w:p w14:paraId="14298E1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IX.</w:t>
      </w:r>
      <w:r w:rsidRPr="00D068A1">
        <w:rPr>
          <w:rFonts w:ascii="Arial" w:eastAsia="Arial" w:hAnsi="Arial" w:cs="Arial"/>
          <w:sz w:val="22"/>
          <w:szCs w:val="22"/>
          <w:lang w:eastAsia="es-MX"/>
        </w:rPr>
        <w:t xml:space="preserve"> Presentar vulneraciones a los datos personales por la falta de implementación de medidas de seguridad de conformidad con los artículos 25, 26 y 27 de la ley general.</w:t>
      </w:r>
    </w:p>
    <w:p w14:paraId="193D880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w:t>
      </w:r>
      <w:r w:rsidRPr="00D068A1">
        <w:rPr>
          <w:rFonts w:ascii="Arial" w:eastAsia="Arial" w:hAnsi="Arial" w:cs="Arial"/>
          <w:sz w:val="22"/>
          <w:szCs w:val="22"/>
          <w:lang w:eastAsia="es-MX"/>
        </w:rPr>
        <w:t xml:space="preserve"> Llevar a cabo la transferencia de datos personales en contravención a lo previsto en esta ley.</w:t>
      </w:r>
    </w:p>
    <w:p w14:paraId="6897ABA3"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w:t>
      </w:r>
      <w:r w:rsidRPr="00D068A1">
        <w:rPr>
          <w:rFonts w:ascii="Arial" w:eastAsia="Arial" w:hAnsi="Arial" w:cs="Arial"/>
          <w:sz w:val="22"/>
          <w:szCs w:val="22"/>
          <w:lang w:eastAsia="es-MX"/>
        </w:rPr>
        <w:t xml:space="preserve"> Obstruir los actos de verificación de la autoridad.</w:t>
      </w:r>
    </w:p>
    <w:p w14:paraId="1DA0702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w:t>
      </w:r>
      <w:r w:rsidRPr="00D068A1">
        <w:rPr>
          <w:rFonts w:ascii="Arial" w:eastAsia="Arial" w:hAnsi="Arial" w:cs="Arial"/>
          <w:sz w:val="22"/>
          <w:szCs w:val="22"/>
          <w:lang w:eastAsia="es-MX"/>
        </w:rPr>
        <w:t xml:space="preserve"> Crear bases de datos personales en contravención a lo dispuesto por el artículo 5 de la ley general.</w:t>
      </w:r>
    </w:p>
    <w:p w14:paraId="2EFC074D"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XIII.</w:t>
      </w:r>
      <w:r w:rsidRPr="00D068A1">
        <w:rPr>
          <w:rFonts w:ascii="Arial" w:eastAsia="Arial" w:hAnsi="Arial" w:cs="Arial"/>
          <w:sz w:val="22"/>
          <w:szCs w:val="22"/>
          <w:lang w:eastAsia="es-MX"/>
        </w:rPr>
        <w:t xml:space="preserve"> No acatar las resoluciones emitidas por las autoridades garantes estatales.</w:t>
      </w:r>
    </w:p>
    <w:p w14:paraId="15B0DB1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lastRenderedPageBreak/>
        <w:t>XIV.</w:t>
      </w:r>
      <w:r w:rsidRPr="00D068A1">
        <w:rPr>
          <w:rFonts w:ascii="Arial" w:eastAsia="Arial" w:hAnsi="Arial" w:cs="Arial"/>
          <w:sz w:val="22"/>
          <w:szCs w:val="22"/>
          <w:lang w:eastAsia="es-MX"/>
        </w:rPr>
        <w:t xml:space="preserve"> Omitir la entrega del informe anual y demás informes a que se refiere el artículo 40, fracción VI, de la ley general de transparencia, o bien, entregarlo de manera extemporánea.</w:t>
      </w:r>
    </w:p>
    <w:p w14:paraId="3CD2753F"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causas de responsabilidad previstas en las fracciones I, II, IV, VI, X, XII y XIV del este artículo, así como la reincidencia en las conductas previstas en el resto de sus fracciones, serán consideradas como graves para efectos de su sanción administrativa.</w:t>
      </w:r>
    </w:p>
    <w:p w14:paraId="70E8D4F0"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caso de que la presunta infracción hubiere sido cometida por algún integrante de un partido político, la investigación y, en su caso, sanción, corresponderán al Instituto Electoral y de Participación Ciudadana del Estado de Yucatán.</w:t>
      </w:r>
    </w:p>
    <w:p w14:paraId="2F3E0056"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sanciones de carácter económico no podrán ser cubiertas con recursos públicos.</w:t>
      </w:r>
    </w:p>
    <w:p w14:paraId="789FB489"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73. Vista</w:t>
      </w:r>
    </w:p>
    <w:p w14:paraId="21DDEF0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las conductas a que se refiere el artículo anterior se dará vista a la autoridad competente para que imponga o ejecute la sanción.</w:t>
      </w:r>
    </w:p>
    <w:p w14:paraId="5A285BD3"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74. Responsabilidades</w:t>
      </w:r>
    </w:p>
    <w:p w14:paraId="59579DE5"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responsabilidades que resulten de los procedimientos administrativos correspondientes, en términos de lo dispuesto por el artículo 72 de esta ley, son independientes de las del orden civil, penal o de cualquier otro tipo que se puedan derivar de los mismos hechos.</w:t>
      </w:r>
    </w:p>
    <w:p w14:paraId="115137C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Dichas responsabilidades se determinarán en forma autónoma, a través de los procedimientos previstos en las leyes aplicables y las sanciones que, en su caso, se impongan por las autoridades competentes, también se ejecutarán de manera independiente.</w:t>
      </w:r>
    </w:p>
    <w:p w14:paraId="73D5A21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Para tales efectos, las autoridades garantes estatales podrán denunciar ante las autoridades competentes cualquier acto u omisión violatoria de esta ley y aportar las pruebas que consideren pertinentes, en los términos de las leyes aplicables.</w:t>
      </w:r>
    </w:p>
    <w:p w14:paraId="65B8FDB0"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75. Incumplimiento de partidos políticos, fideicomisos o fondos</w:t>
      </w:r>
    </w:p>
    <w:p w14:paraId="04E929F9"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Ante incumplimientos por parte de los partidos políticos, las autoridades garantes estatales competentes darán vista al Instituto Electoral y de Participación Ciudadana de Yucatán para que resuelvan lo conducente, sin perjuicio de las sanciones establecidas para los partidos políticos en las leyes aplicables.</w:t>
      </w:r>
    </w:p>
    <w:p w14:paraId="7FFBF18C"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En el caso de probables infracciones relacionadas con fideicomisos o fondos públicos, las autoridades garantes estatales competentes deberán dar vista al órgano interno de control o equivalente del sujeto obligado estatal correspondiente, con el fin de que instrumente los procedimientos administrativos a que haya lugar.</w:t>
      </w:r>
    </w:p>
    <w:p w14:paraId="7F6E7B9F"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76. Incumplimiento de personas servidoras públicas</w:t>
      </w:r>
    </w:p>
    <w:p w14:paraId="4C897507"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 xml:space="preserve">En aquellos casos en que la persona presunta infractora tenga la calidad de persona servidora pública, las autoridades garantes estatales deberán remitir a la autoridad competente, junto con la </w:t>
      </w:r>
      <w:r w:rsidRPr="00D068A1">
        <w:rPr>
          <w:rFonts w:ascii="Arial" w:eastAsia="Arial" w:hAnsi="Arial" w:cs="Arial"/>
          <w:sz w:val="22"/>
          <w:szCs w:val="22"/>
          <w:lang w:eastAsia="es-MX"/>
        </w:rPr>
        <w:lastRenderedPageBreak/>
        <w:t>denuncia correspondiente, un expediente que contenga todos los elementos que sustenten la presunta responsabilidad administrativa.</w:t>
      </w:r>
    </w:p>
    <w:p w14:paraId="505B6788"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autoridad que conozca del asunto deberá informar de la conclusión del procedimiento y, en su caso, de la ejecución de la sanción a las autoridades garantes estatales, según corresponda.</w:t>
      </w:r>
    </w:p>
    <w:p w14:paraId="5D9FAC03"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A efecto de sustanciar el procedimiento citado en este artículo, las autoridades garantes estatales que correspondan deberán elaborar lo siguiente:</w:t>
      </w:r>
    </w:p>
    <w:p w14:paraId="5196E69A"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w:t>
      </w:r>
      <w:r w:rsidRPr="00D068A1">
        <w:rPr>
          <w:rFonts w:ascii="Arial" w:eastAsia="Arial" w:hAnsi="Arial" w:cs="Arial"/>
          <w:sz w:val="22"/>
          <w:szCs w:val="22"/>
          <w:lang w:eastAsia="es-MX"/>
        </w:rPr>
        <w:t xml:space="preserve"> Denuncia dirigida al órgano interno de control o equivalente, con la descripción precisa de los actos u omisiones que, a su consideración, repercuten en la adecuada aplicación de esta ley y que pudieran constituir una posible responsabilidad.</w:t>
      </w:r>
    </w:p>
    <w:p w14:paraId="251970EC" w14:textId="77777777" w:rsidR="00D068A1" w:rsidRPr="00D068A1" w:rsidRDefault="00D068A1" w:rsidP="00D068A1">
      <w:pPr>
        <w:spacing w:before="240" w:after="240"/>
        <w:ind w:firstLine="709"/>
        <w:jc w:val="both"/>
        <w:rPr>
          <w:rFonts w:ascii="Arial" w:eastAsia="Arial" w:hAnsi="Arial" w:cs="Arial"/>
          <w:sz w:val="22"/>
          <w:szCs w:val="22"/>
          <w:lang w:eastAsia="es-MX"/>
        </w:rPr>
      </w:pPr>
      <w:r w:rsidRPr="00D068A1">
        <w:rPr>
          <w:rFonts w:ascii="Arial" w:eastAsia="Arial" w:hAnsi="Arial" w:cs="Arial"/>
          <w:b/>
          <w:bCs/>
          <w:sz w:val="22"/>
          <w:szCs w:val="22"/>
          <w:lang w:eastAsia="es-MX"/>
        </w:rPr>
        <w:t>II.</w:t>
      </w:r>
      <w:r w:rsidRPr="00D068A1">
        <w:rPr>
          <w:rFonts w:ascii="Arial" w:eastAsia="Arial" w:hAnsi="Arial" w:cs="Arial"/>
          <w:sz w:val="22"/>
          <w:szCs w:val="22"/>
          <w:lang w:eastAsia="es-MX"/>
        </w:rPr>
        <w:t xml:space="preserve"> Expediente que contenga todos aquellos elementos de prueba que considere pertinentes para sustentar la existencia de la posible responsabilidad, y que acrediten el nexo causal existente entre los hechos controvertidos y las pruebas presentadas.</w:t>
      </w:r>
    </w:p>
    <w:p w14:paraId="5C0DD27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 denuncia y el expediente deberán remitirse al órgano interno de control o equivalente dentro de los quince días siguientes a partir de que la autoridad garante correspondiente tenga conocimiento de los hechos.</w:t>
      </w:r>
    </w:p>
    <w:p w14:paraId="194F288C" w14:textId="77777777" w:rsidR="00D068A1" w:rsidRPr="00D068A1" w:rsidRDefault="00D068A1" w:rsidP="00D068A1">
      <w:pPr>
        <w:spacing w:before="240" w:after="240"/>
        <w:jc w:val="both"/>
        <w:rPr>
          <w:rFonts w:ascii="Arial" w:eastAsia="Arial" w:hAnsi="Arial" w:cs="Arial"/>
          <w:b/>
          <w:sz w:val="22"/>
          <w:szCs w:val="22"/>
          <w:lang w:eastAsia="es-MX"/>
        </w:rPr>
      </w:pPr>
      <w:r w:rsidRPr="00D068A1">
        <w:rPr>
          <w:rFonts w:ascii="Arial" w:eastAsia="Arial" w:hAnsi="Arial" w:cs="Arial"/>
          <w:b/>
          <w:sz w:val="22"/>
          <w:szCs w:val="22"/>
          <w:lang w:eastAsia="es-MX"/>
        </w:rPr>
        <w:t>Artículo 77. Incumplimiento que implique la presunta comisión de un delito</w:t>
      </w:r>
    </w:p>
    <w:p w14:paraId="0CD34121" w14:textId="77777777" w:rsidR="00D068A1" w:rsidRPr="00D068A1" w:rsidRDefault="00D068A1" w:rsidP="00D068A1">
      <w:pPr>
        <w:spacing w:before="240" w:after="240"/>
        <w:jc w:val="both"/>
        <w:rPr>
          <w:rFonts w:ascii="Arial" w:eastAsia="Arial" w:hAnsi="Arial" w:cs="Arial"/>
          <w:sz w:val="22"/>
          <w:szCs w:val="22"/>
          <w:lang w:eastAsia="es-MX"/>
        </w:rPr>
      </w:pPr>
      <w:r w:rsidRPr="00D068A1">
        <w:rPr>
          <w:rFonts w:ascii="Arial" w:eastAsia="Arial" w:hAnsi="Arial" w:cs="Arial"/>
          <w:sz w:val="22"/>
          <w:szCs w:val="22"/>
          <w:lang w:eastAsia="es-MX"/>
        </w:rPr>
        <w:t>Las autoridades garantes estatales deberán denunciar el incumplimiento de las determinaciones que esta emita y que impliquen la presunta comisión de un delito ante la autoridad competente.</w:t>
      </w:r>
    </w:p>
    <w:p w14:paraId="1F76404B" w14:textId="77777777" w:rsidR="00D068A1" w:rsidRPr="00D068A1" w:rsidRDefault="00D068A1" w:rsidP="00D068A1">
      <w:pPr>
        <w:ind w:right="-3" w:hanging="10"/>
        <w:jc w:val="center"/>
        <w:rPr>
          <w:rFonts w:ascii="Arial" w:eastAsia="Arial" w:hAnsi="Arial" w:cs="Arial"/>
          <w:b/>
          <w:sz w:val="22"/>
          <w:szCs w:val="22"/>
          <w:lang w:eastAsia="es-MX"/>
        </w:rPr>
      </w:pPr>
      <w:r w:rsidRPr="00D068A1">
        <w:rPr>
          <w:rFonts w:ascii="Arial" w:eastAsia="Arial" w:hAnsi="Arial" w:cs="Arial"/>
          <w:b/>
          <w:sz w:val="22"/>
          <w:szCs w:val="22"/>
          <w:lang w:eastAsia="es-MX"/>
        </w:rPr>
        <w:t>T r a n s i t o r i o s</w:t>
      </w:r>
    </w:p>
    <w:p w14:paraId="168D44A8" w14:textId="77777777" w:rsidR="00D068A1" w:rsidRPr="00D068A1" w:rsidRDefault="00D068A1" w:rsidP="00D068A1">
      <w:pPr>
        <w:widowControl w:val="0"/>
        <w:ind w:right="-3" w:hanging="10"/>
        <w:jc w:val="both"/>
        <w:rPr>
          <w:rFonts w:ascii="Arial" w:eastAsia="Arial" w:hAnsi="Arial" w:cs="Arial"/>
          <w:b/>
          <w:sz w:val="22"/>
          <w:szCs w:val="22"/>
          <w:lang w:eastAsia="es-MX"/>
        </w:rPr>
      </w:pPr>
    </w:p>
    <w:p w14:paraId="448F987A" w14:textId="77777777" w:rsidR="00D068A1" w:rsidRPr="00D068A1" w:rsidRDefault="00D068A1" w:rsidP="00D068A1">
      <w:pPr>
        <w:widowControl w:val="0"/>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Entrada en vigor</w:t>
      </w:r>
    </w:p>
    <w:p w14:paraId="53D96A0B"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primero. </w:t>
      </w:r>
      <w:r w:rsidRPr="00D068A1">
        <w:rPr>
          <w:rFonts w:ascii="Arial" w:eastAsia="Arial" w:hAnsi="Arial" w:cs="Arial"/>
          <w:sz w:val="22"/>
          <w:szCs w:val="22"/>
          <w:lang w:eastAsia="es-MX"/>
        </w:rPr>
        <w:t>Este decreto entrará en vigor el día siguiente al de su publicación en el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 hasta entonces, el órgano de control interno del Tribunal Superior de Justicia y del Consejo de la Judicatura ejercerán las facultades que esta ley otorga al órgano de control y disciplina del Poder Judicial como autoridad garante estatal.</w:t>
      </w:r>
    </w:p>
    <w:p w14:paraId="56C60D26"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06F34CE4"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disposiciones relativas al Órgano de Administración Judicial entrarán en vigor en el año 2027, conforme a lo previsto en el artículo décimo primero transitorio del referido decreto, hasta entonces el Consejo de la Judicatura ejercerá las facultades que esta ley otorga al Órgano de Administración Judicial como sujeto obligado.</w:t>
      </w:r>
    </w:p>
    <w:p w14:paraId="3ED97163"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36DFC366"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Abrogación</w:t>
      </w:r>
    </w:p>
    <w:p w14:paraId="4157F12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segundo. </w:t>
      </w:r>
      <w:r w:rsidRPr="00D068A1">
        <w:rPr>
          <w:rFonts w:ascii="Arial" w:eastAsia="Arial" w:hAnsi="Arial" w:cs="Arial"/>
          <w:sz w:val="22"/>
          <w:szCs w:val="22"/>
          <w:lang w:eastAsia="es-MX"/>
        </w:rPr>
        <w:t xml:space="preserve">A partir de la entrada en vigor de este decreto, quedarán abrogadas la Ley de Transparencia y Acceso a la Información Pública del Estado de Yucatán, publicada en el Diario Oficial del Gobierno del Estado de Yucatán el 2 de mayo de 2016, y la Ley de Protección de Datos </w:t>
      </w:r>
      <w:r w:rsidRPr="00D068A1">
        <w:rPr>
          <w:rFonts w:ascii="Arial" w:eastAsia="Arial" w:hAnsi="Arial" w:cs="Arial"/>
          <w:sz w:val="22"/>
          <w:szCs w:val="22"/>
          <w:lang w:eastAsia="es-MX"/>
        </w:rPr>
        <w:lastRenderedPageBreak/>
        <w:t>Personales en Posesión de Sujetos Obligados del Estado de Yucatán, publicada en el Diario Oficial del Gobierno del Estado de Yucatán el 17 de julio de 2017.</w:t>
      </w:r>
    </w:p>
    <w:p w14:paraId="65CA46FE" w14:textId="77777777" w:rsidR="00D068A1" w:rsidRPr="00D068A1" w:rsidRDefault="00D068A1" w:rsidP="00D068A1">
      <w:pPr>
        <w:ind w:right="-3" w:hanging="10"/>
        <w:jc w:val="both"/>
        <w:rPr>
          <w:rFonts w:ascii="Arial" w:eastAsia="Arial" w:hAnsi="Arial" w:cs="Arial"/>
          <w:sz w:val="22"/>
          <w:szCs w:val="22"/>
          <w:lang w:eastAsia="es-MX"/>
        </w:rPr>
      </w:pPr>
    </w:p>
    <w:p w14:paraId="1C126D7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Obligación normativa</w:t>
      </w:r>
    </w:p>
    <w:p w14:paraId="09FE5D5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tercero. </w:t>
      </w:r>
      <w:r w:rsidRPr="00D068A1">
        <w:rPr>
          <w:rFonts w:ascii="Arial" w:eastAsia="Arial" w:hAnsi="Arial" w:cs="Arial"/>
          <w:sz w:val="22"/>
          <w:szCs w:val="22"/>
          <w:lang w:eastAsia="es-MX"/>
        </w:rPr>
        <w:t>La persona titular del Ejecutivo del estado deberá expedir las adecuaciones correspondientes a los reglamentos y demás disposiciones aplicables, incluida la emisión del reglamento por el que se regule al órgano desconcentrado Transparencia para el Pueblo de Yucatán, dentro de los noventa días naturales siguientes a la entrada en vigor del presente decreto, a fin de armonizarlos a lo previsto en este.</w:t>
      </w:r>
    </w:p>
    <w:p w14:paraId="7E50077B" w14:textId="77777777" w:rsidR="00D068A1" w:rsidRPr="00D068A1" w:rsidRDefault="00D068A1" w:rsidP="00D068A1">
      <w:pPr>
        <w:ind w:right="-3" w:hanging="10"/>
        <w:jc w:val="both"/>
        <w:rPr>
          <w:rFonts w:ascii="Arial" w:eastAsia="Arial" w:hAnsi="Arial" w:cs="Arial"/>
          <w:sz w:val="22"/>
          <w:szCs w:val="22"/>
          <w:lang w:eastAsia="es-MX"/>
        </w:rPr>
      </w:pPr>
    </w:p>
    <w:p w14:paraId="5F3BE5F4" w14:textId="77777777" w:rsidR="00D068A1" w:rsidRPr="00D068A1" w:rsidRDefault="00D068A1" w:rsidP="00D068A1">
      <w:pPr>
        <w:ind w:right="-3" w:hanging="10"/>
        <w:jc w:val="both"/>
        <w:rPr>
          <w:rFonts w:ascii="Arial" w:eastAsia="Cambria" w:hAnsi="Arial" w:cs="Arial"/>
          <w:b/>
          <w:bCs/>
          <w:sz w:val="22"/>
          <w:szCs w:val="22"/>
          <w:lang w:eastAsia="es-MX"/>
        </w:rPr>
      </w:pPr>
      <w:r w:rsidRPr="00D068A1">
        <w:rPr>
          <w:rFonts w:ascii="Arial" w:eastAsia="Arial" w:hAnsi="Arial" w:cs="Arial"/>
          <w:b/>
          <w:sz w:val="22"/>
          <w:szCs w:val="22"/>
          <w:lang w:eastAsia="es-MX"/>
        </w:rPr>
        <w:t>Obligación normativa</w:t>
      </w:r>
    </w:p>
    <w:p w14:paraId="17F1AD9D"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cuarto. </w:t>
      </w:r>
      <w:r w:rsidRPr="00D068A1">
        <w:rPr>
          <w:rFonts w:ascii="Arial" w:eastAsia="Arial" w:hAnsi="Arial" w:cs="Arial"/>
          <w:sz w:val="22"/>
          <w:szCs w:val="22"/>
          <w:lang w:eastAsia="es-MX"/>
        </w:rPr>
        <w:t>El órgano de control y disciplina del Poder Judicial; los órganos internos de control de los órganos constitucionales autónomos y la contraloría interna del Congreso del estado; en un plazo máximo de noventa días naturales contados a partir de la entrada en vigor del presente decreto deberán realizar las adecuaciones necesarias a su normativa interna para dar cumplimiento a lo dispuesto en este decreto.</w:t>
      </w:r>
    </w:p>
    <w:p w14:paraId="2D9E300F" w14:textId="77777777" w:rsidR="00D068A1" w:rsidRPr="00D068A1" w:rsidRDefault="00D068A1" w:rsidP="00D068A1">
      <w:pPr>
        <w:ind w:right="-3" w:hanging="10"/>
        <w:jc w:val="both"/>
        <w:rPr>
          <w:rFonts w:ascii="Arial" w:eastAsia="Arial" w:hAnsi="Arial" w:cs="Arial"/>
          <w:sz w:val="22"/>
          <w:szCs w:val="22"/>
          <w:lang w:eastAsia="es-MX"/>
        </w:rPr>
      </w:pPr>
    </w:p>
    <w:p w14:paraId="28A688FE" w14:textId="77777777" w:rsidR="00D068A1" w:rsidRPr="00D068A1" w:rsidRDefault="00D068A1" w:rsidP="00D068A1">
      <w:pPr>
        <w:ind w:right="-3" w:hanging="10"/>
        <w:jc w:val="both"/>
        <w:rPr>
          <w:rFonts w:ascii="Arial" w:eastAsia="Arial" w:hAnsi="Arial" w:cs="Arial"/>
          <w:b/>
          <w:sz w:val="22"/>
          <w:szCs w:val="22"/>
          <w:lang w:eastAsia="es-MX"/>
        </w:rPr>
      </w:pPr>
      <w:r w:rsidRPr="00D068A1">
        <w:rPr>
          <w:rFonts w:ascii="Arial" w:eastAsia="Arial" w:hAnsi="Arial" w:cs="Arial"/>
          <w:b/>
          <w:sz w:val="22"/>
          <w:szCs w:val="22"/>
          <w:lang w:eastAsia="es-MX"/>
        </w:rPr>
        <w:t>Obligaciones normativas</w:t>
      </w:r>
    </w:p>
    <w:p w14:paraId="17E22E13" w14:textId="77777777" w:rsidR="00D068A1" w:rsidRPr="00D068A1" w:rsidRDefault="00D068A1" w:rsidP="00D068A1">
      <w:pPr>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quinto. </w:t>
      </w:r>
      <w:r w:rsidRPr="00D068A1">
        <w:rPr>
          <w:rFonts w:ascii="Arial" w:eastAsia="Arial" w:hAnsi="Arial" w:cs="Arial"/>
          <w:sz w:val="22"/>
          <w:szCs w:val="22"/>
          <w:lang w:eastAsia="es-MX"/>
        </w:rPr>
        <w:t>Los sujetos obligados a que se refiere este decreto deberán expedir, dentro de los ciento ochenta días naturales contados a partir de su entrada en vigor, la normativa necesaria para regular sus unidades y comités de transparencia y dar cumplimiento a las disposiciones contenidas en este decreto.</w:t>
      </w:r>
    </w:p>
    <w:p w14:paraId="5B0E5269" w14:textId="77777777" w:rsidR="00D068A1" w:rsidRPr="00D068A1" w:rsidRDefault="00D068A1" w:rsidP="00D068A1">
      <w:pPr>
        <w:jc w:val="both"/>
        <w:rPr>
          <w:rFonts w:ascii="Arial" w:eastAsia="Arial" w:hAnsi="Arial" w:cs="Arial"/>
          <w:sz w:val="22"/>
          <w:szCs w:val="22"/>
          <w:lang w:eastAsia="es-MX"/>
        </w:rPr>
      </w:pPr>
    </w:p>
    <w:p w14:paraId="4F7C793C" w14:textId="77777777" w:rsidR="00D068A1" w:rsidRPr="00D068A1" w:rsidRDefault="00D068A1" w:rsidP="00D068A1">
      <w:pPr>
        <w:jc w:val="both"/>
        <w:rPr>
          <w:rFonts w:ascii="Arial" w:eastAsia="Arial" w:hAnsi="Arial" w:cs="Arial"/>
          <w:b/>
          <w:sz w:val="22"/>
          <w:szCs w:val="22"/>
          <w:lang w:eastAsia="es-MX"/>
        </w:rPr>
      </w:pPr>
      <w:r w:rsidRPr="00D068A1">
        <w:rPr>
          <w:rFonts w:ascii="Arial" w:hAnsi="Arial" w:cs="Arial"/>
          <w:b/>
          <w:sz w:val="22"/>
          <w:szCs w:val="22"/>
          <w:lang w:eastAsia="es-MX"/>
        </w:rPr>
        <w:t>Procedimientos y asuntos en trámite</w:t>
      </w:r>
    </w:p>
    <w:p w14:paraId="7543CCA2"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hAnsi="Arial" w:cs="Arial"/>
          <w:b/>
          <w:sz w:val="22"/>
          <w:szCs w:val="22"/>
          <w:lang w:eastAsia="es-MX"/>
        </w:rPr>
        <w:t xml:space="preserve"> sexto. </w:t>
      </w:r>
      <w:r w:rsidRPr="00D068A1">
        <w:rPr>
          <w:rFonts w:ascii="Arial" w:eastAsia="Arial" w:hAnsi="Arial" w:cs="Arial"/>
          <w:sz w:val="22"/>
          <w:szCs w:val="22"/>
          <w:lang w:eastAsia="es-MX"/>
        </w:rPr>
        <w:t>Los procedimientos, así como los demás asuntos que se encuentren en trámite a la entrada en vigor de este decreto, se substanciarán y resolverán hasta su total conclusión conforme a las disposiciones anteriores que les sean aplicables.</w:t>
      </w:r>
    </w:p>
    <w:p w14:paraId="450E5AE3" w14:textId="77777777" w:rsidR="00D068A1" w:rsidRPr="00D068A1" w:rsidRDefault="00D068A1" w:rsidP="00D068A1">
      <w:pPr>
        <w:ind w:right="-3" w:hanging="10"/>
        <w:jc w:val="both"/>
        <w:rPr>
          <w:rFonts w:ascii="Arial" w:eastAsia="Arial" w:hAnsi="Arial" w:cs="Arial"/>
          <w:sz w:val="22"/>
          <w:szCs w:val="22"/>
          <w:lang w:eastAsia="es-MX"/>
        </w:rPr>
      </w:pPr>
    </w:p>
    <w:p w14:paraId="52C1900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Aplicación de la normativa vigente de los sujetos obligados</w:t>
      </w:r>
    </w:p>
    <w:p w14:paraId="66BE5286" w14:textId="77777777" w:rsidR="00D068A1" w:rsidRPr="00D068A1" w:rsidRDefault="00D068A1" w:rsidP="00D068A1">
      <w:pPr>
        <w:jc w:val="both"/>
        <w:rPr>
          <w:rFonts w:ascii="Arial" w:eastAsia="Arial" w:hAnsi="Arial" w:cs="Arial"/>
          <w:b/>
          <w:bCs/>
          <w:sz w:val="22"/>
          <w:szCs w:val="22"/>
          <w:lang w:eastAsia="es-MX"/>
        </w:rPr>
      </w:pPr>
      <w:r w:rsidRPr="00D068A1">
        <w:rPr>
          <w:rFonts w:ascii="Arial" w:eastAsia="Arial" w:hAnsi="Arial" w:cs="Arial"/>
          <w:b/>
          <w:sz w:val="22"/>
          <w:szCs w:val="22"/>
          <w:lang w:eastAsia="es-MX"/>
        </w:rPr>
        <w:t xml:space="preserve">Artículo séptimo. </w:t>
      </w:r>
      <w:r w:rsidRPr="00D068A1">
        <w:rPr>
          <w:rFonts w:ascii="Arial" w:eastAsia="Arial" w:hAnsi="Arial" w:cs="Arial"/>
          <w:sz w:val="22"/>
          <w:szCs w:val="22"/>
          <w:lang w:eastAsia="es-MX"/>
        </w:rPr>
        <w:t>En tanto entra en vigor la normativa a que se refiere el artículo transitorio anterior, los sujetos obligados continuarán aplicando, en lo que no se oponga a esta ley, su normativa vigente.</w:t>
      </w:r>
    </w:p>
    <w:p w14:paraId="2E70C88E" w14:textId="77777777" w:rsidR="00D068A1" w:rsidRPr="00D068A1" w:rsidRDefault="00D068A1" w:rsidP="00D068A1">
      <w:pPr>
        <w:ind w:right="-3" w:hanging="10"/>
        <w:jc w:val="both"/>
        <w:rPr>
          <w:rFonts w:ascii="Arial" w:eastAsia="Arial" w:hAnsi="Arial" w:cs="Arial"/>
          <w:b/>
          <w:sz w:val="22"/>
          <w:szCs w:val="22"/>
          <w:lang w:eastAsia="es-MX"/>
        </w:rPr>
      </w:pPr>
    </w:p>
    <w:p w14:paraId="37CABC50" w14:textId="77777777" w:rsidR="00D068A1" w:rsidRPr="00D068A1" w:rsidRDefault="00D068A1" w:rsidP="00D068A1">
      <w:pPr>
        <w:ind w:right="-3" w:hanging="10"/>
        <w:jc w:val="both"/>
        <w:rPr>
          <w:rFonts w:ascii="Arial" w:eastAsia="Arial" w:hAnsi="Arial" w:cs="Arial"/>
          <w:b/>
          <w:sz w:val="22"/>
          <w:szCs w:val="22"/>
          <w:lang w:eastAsia="es-MX"/>
        </w:rPr>
      </w:pPr>
      <w:r w:rsidRPr="00D068A1">
        <w:rPr>
          <w:rFonts w:ascii="Arial" w:eastAsia="Arial" w:hAnsi="Arial" w:cs="Arial"/>
          <w:b/>
          <w:bCs/>
          <w:sz w:val="22"/>
          <w:szCs w:val="22"/>
          <w:lang w:eastAsia="es-MX"/>
        </w:rPr>
        <w:t>Cese de funciones y atribuciones de los comisionados del instituto estatal</w:t>
      </w:r>
    </w:p>
    <w:p w14:paraId="77A722E6" w14:textId="77777777" w:rsidR="00D068A1" w:rsidRPr="00D068A1" w:rsidRDefault="00D068A1" w:rsidP="00D068A1">
      <w:pPr>
        <w:ind w:right="-3" w:hanging="10"/>
        <w:jc w:val="both"/>
        <w:rPr>
          <w:rFonts w:ascii="Arial" w:eastAsia="Arial" w:hAnsi="Arial" w:cs="Arial"/>
          <w:bCs/>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octavo. </w:t>
      </w:r>
      <w:r w:rsidRPr="00D068A1">
        <w:rPr>
          <w:rFonts w:ascii="Arial" w:eastAsia="Arial" w:hAnsi="Arial" w:cs="Arial"/>
          <w:bCs/>
          <w:sz w:val="22"/>
          <w:szCs w:val="22"/>
          <w:lang w:eastAsia="es-MX"/>
        </w:rPr>
        <w:t>Los comisionados del Instituto Estatal de Transparencia, Acceso a la Información Pública y Protección de Datos Personales concluirán sus funciones y atribuciones a la entrada en vigor de este decreto, conforme a lo establecido en el transitorio sexto del Decreto por el que se reforman, adicionan y derogan diversas disposiciones de la Constitución Política de los Estados Unidos Mexicanos, en materia de simplificación orgánica publicado en el Diario Oficial de la Federación el 20 de diciembre de 2024.</w:t>
      </w:r>
    </w:p>
    <w:p w14:paraId="61F2C997" w14:textId="77777777" w:rsidR="00D068A1" w:rsidRPr="00D068A1" w:rsidRDefault="00D068A1" w:rsidP="00D068A1">
      <w:pPr>
        <w:ind w:right="-3" w:hanging="10"/>
        <w:jc w:val="both"/>
        <w:rPr>
          <w:rFonts w:ascii="Arial" w:eastAsia="Arial" w:hAnsi="Arial" w:cs="Arial"/>
          <w:bCs/>
          <w:sz w:val="22"/>
          <w:szCs w:val="22"/>
          <w:lang w:eastAsia="es-MX"/>
        </w:rPr>
      </w:pPr>
    </w:p>
    <w:p w14:paraId="3A2C7F65" w14:textId="77777777" w:rsidR="00D068A1" w:rsidRPr="00D068A1" w:rsidRDefault="00D068A1" w:rsidP="00D068A1">
      <w:pPr>
        <w:ind w:right="-3" w:hanging="10"/>
        <w:jc w:val="both"/>
        <w:rPr>
          <w:rFonts w:ascii="Arial" w:eastAsia="Calibri" w:hAnsi="Arial" w:cs="Arial"/>
          <w:bCs/>
          <w:sz w:val="22"/>
          <w:szCs w:val="22"/>
          <w:lang w:eastAsia="es-MX"/>
        </w:rPr>
      </w:pPr>
      <w:r w:rsidRPr="00D068A1">
        <w:rPr>
          <w:rFonts w:ascii="Arial" w:eastAsia="Arial" w:hAnsi="Arial" w:cs="Arial"/>
          <w:b/>
          <w:bCs/>
          <w:sz w:val="22"/>
          <w:szCs w:val="22"/>
          <w:lang w:eastAsia="es-MX"/>
        </w:rPr>
        <w:t xml:space="preserve">Referencia al </w:t>
      </w:r>
      <w:r w:rsidRPr="00D068A1">
        <w:rPr>
          <w:rFonts w:ascii="Arial" w:eastAsia="Arial" w:hAnsi="Arial" w:cs="Arial"/>
          <w:b/>
          <w:sz w:val="22"/>
          <w:szCs w:val="22"/>
          <w:lang w:eastAsia="es-MX"/>
        </w:rPr>
        <w:t>instituto</w:t>
      </w:r>
    </w:p>
    <w:p w14:paraId="582021D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noveno. </w:t>
      </w:r>
      <w:r w:rsidRPr="00D068A1">
        <w:rPr>
          <w:rFonts w:ascii="Arial" w:eastAsia="Arial" w:hAnsi="Arial" w:cs="Arial"/>
          <w:sz w:val="22"/>
          <w:szCs w:val="22"/>
          <w:lang w:eastAsia="es-MX"/>
        </w:rPr>
        <w:t>En lo sucesivo, cuando en alguna norma se haga referencia al Instituto Estatal de Transparencia, Acceso a la Información Pública y Protección de Datos Personales se entenderá que se refiere a los entes públicos que adquieren sus atribuciones o funciones, según corresponda.</w:t>
      </w:r>
    </w:p>
    <w:p w14:paraId="63BF9211" w14:textId="77777777" w:rsidR="00D068A1" w:rsidRPr="00D068A1" w:rsidRDefault="00D068A1" w:rsidP="00D068A1">
      <w:pPr>
        <w:ind w:right="-3" w:hanging="10"/>
        <w:jc w:val="both"/>
        <w:rPr>
          <w:rFonts w:ascii="Arial" w:eastAsia="Arial" w:hAnsi="Arial" w:cs="Arial"/>
          <w:sz w:val="22"/>
          <w:szCs w:val="22"/>
          <w:lang w:eastAsia="es-MX"/>
        </w:rPr>
      </w:pPr>
    </w:p>
    <w:p w14:paraId="5DE797A3" w14:textId="77777777" w:rsidR="0051081D" w:rsidRDefault="0051081D" w:rsidP="00D068A1">
      <w:pPr>
        <w:ind w:right="-3" w:hanging="10"/>
        <w:jc w:val="both"/>
        <w:rPr>
          <w:rFonts w:ascii="Arial" w:eastAsia="Arial" w:hAnsi="Arial" w:cs="Arial"/>
          <w:b/>
          <w:sz w:val="22"/>
          <w:szCs w:val="22"/>
          <w:lang w:eastAsia="es-MX"/>
        </w:rPr>
      </w:pPr>
    </w:p>
    <w:p w14:paraId="61B01F83" w14:textId="77777777" w:rsidR="0051081D" w:rsidRDefault="0051081D" w:rsidP="00D068A1">
      <w:pPr>
        <w:ind w:right="-3" w:hanging="10"/>
        <w:jc w:val="both"/>
        <w:rPr>
          <w:rFonts w:ascii="Arial" w:eastAsia="Arial" w:hAnsi="Arial" w:cs="Arial"/>
          <w:b/>
          <w:sz w:val="22"/>
          <w:szCs w:val="22"/>
          <w:lang w:eastAsia="es-MX"/>
        </w:rPr>
      </w:pPr>
    </w:p>
    <w:p w14:paraId="47538944" w14:textId="18B137A3"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lastRenderedPageBreak/>
        <w:t>Derechos laborales</w:t>
      </w:r>
    </w:p>
    <w:p w14:paraId="6AC5CF8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w:t>
      </w:r>
      <w:r w:rsidRPr="00D068A1">
        <w:rPr>
          <w:rFonts w:ascii="Arial" w:eastAsia="Arial" w:hAnsi="Arial" w:cs="Arial"/>
          <w:sz w:val="22"/>
          <w:szCs w:val="22"/>
          <w:lang w:eastAsia="es-MX"/>
        </w:rPr>
        <w:t>Los derechos laborales de las personas servidoras públicas del Instituto Estatal de Transparencia, Acceso a la Información Pública y Protección de Datos Personales serán respetados en los términos de la legislación aplicable.</w:t>
      </w:r>
    </w:p>
    <w:p w14:paraId="41B7D92B" w14:textId="77777777" w:rsidR="00D068A1" w:rsidRPr="00D068A1" w:rsidRDefault="00D068A1" w:rsidP="00D068A1">
      <w:pPr>
        <w:ind w:right="-3" w:hanging="10"/>
        <w:jc w:val="both"/>
        <w:rPr>
          <w:rFonts w:ascii="Arial" w:eastAsia="Arial" w:hAnsi="Arial" w:cs="Arial"/>
          <w:sz w:val="22"/>
          <w:szCs w:val="22"/>
          <w:lang w:eastAsia="es-MX"/>
        </w:rPr>
      </w:pPr>
    </w:p>
    <w:p w14:paraId="45132029"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servidoras públicas del Instituto Estatal de Transparencia, Acceso a la Información Pública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del estado de Yucatán. Lo anterior también es aplicable a las personas que se hayan desempeñado como servidoras públicas en el mencionado instituto y que a la fecha de entrada en vigor del presente Decreto aún tengan pendiente cumplir con dicha obligación.</w:t>
      </w:r>
    </w:p>
    <w:p w14:paraId="09C5A10F"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7DC07FF5"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personas que dentro de los diez días previos a la entrada en vigor del presente Decreto se hayan desempeñado como personas servidoras públicas del Instituto Estatal de Transparencia, Acceso a la Información Pública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del estado de Yucatán,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5CF9CD18" w14:textId="77777777" w:rsidR="00D068A1" w:rsidRPr="00D068A1" w:rsidRDefault="00D068A1" w:rsidP="00D068A1">
      <w:pPr>
        <w:widowControl w:val="0"/>
        <w:ind w:right="-3" w:hanging="10"/>
        <w:jc w:val="both"/>
        <w:rPr>
          <w:rFonts w:ascii="Arial" w:eastAsia="Arial" w:hAnsi="Arial" w:cs="Arial"/>
          <w:sz w:val="22"/>
          <w:szCs w:val="22"/>
          <w:lang w:eastAsia="es-MX"/>
        </w:rPr>
      </w:pPr>
    </w:p>
    <w:p w14:paraId="763DEB8E" w14:textId="77777777" w:rsidR="00D068A1" w:rsidRPr="00D068A1" w:rsidRDefault="00D068A1" w:rsidP="00D068A1">
      <w:pPr>
        <w:widowControl w:val="0"/>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Transferencia de recursos</w:t>
      </w:r>
    </w:p>
    <w:p w14:paraId="40829E9F"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primero. </w:t>
      </w:r>
      <w:r w:rsidRPr="00D068A1">
        <w:rPr>
          <w:rFonts w:ascii="Arial" w:eastAsia="Arial" w:hAnsi="Arial" w:cs="Arial"/>
          <w:sz w:val="22"/>
          <w:szCs w:val="22"/>
          <w:lang w:eastAsia="es-MX"/>
        </w:rPr>
        <w:t>Los recursos humanos, materiales, financieros y presupuestales con que cuenta el Instituto Estatal de Transparencia, Acceso a la Información Pública y Protección de Datos Personales serán transferidos en un plazo no mayor a veinte días hábiles a partir de la entrada en vigor de este decreto, a la Secretaría Anticorrupción y Buen Gobierno.</w:t>
      </w:r>
    </w:p>
    <w:p w14:paraId="6E0C134C" w14:textId="77777777" w:rsidR="00D068A1" w:rsidRPr="00D068A1" w:rsidRDefault="00D068A1" w:rsidP="00D068A1">
      <w:pPr>
        <w:ind w:right="-3" w:hanging="10"/>
        <w:jc w:val="both"/>
        <w:rPr>
          <w:rFonts w:ascii="Arial" w:eastAsia="Cambria" w:hAnsi="Arial" w:cs="Arial"/>
          <w:sz w:val="22"/>
          <w:szCs w:val="22"/>
          <w:lang w:eastAsia="es-MX"/>
        </w:rPr>
      </w:pPr>
    </w:p>
    <w:p w14:paraId="604D4D22" w14:textId="77777777" w:rsidR="00D068A1" w:rsidRPr="00D068A1" w:rsidRDefault="00D068A1" w:rsidP="00D068A1">
      <w:pPr>
        <w:ind w:right="-3" w:hanging="10"/>
        <w:jc w:val="both"/>
        <w:rPr>
          <w:rFonts w:ascii="Arial" w:eastAsia="Arial" w:hAnsi="Arial" w:cs="Arial"/>
          <w:sz w:val="22"/>
          <w:szCs w:val="22"/>
          <w:lang w:eastAsia="es-MX"/>
        </w:rPr>
      </w:pPr>
    </w:p>
    <w:p w14:paraId="1094FB6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Las bases de datos, registros y sistemas informáticos con que cuenta Instituto Estatal de Transparencia, Acceso a la Información Pública y Protección de Datos Personales, incluidos aquellos que contengan registros históricos, serán transferidos a la Secretaría Anticorrupción y Buen Gobierno.</w:t>
      </w:r>
    </w:p>
    <w:p w14:paraId="3E7C6C8A" w14:textId="77777777" w:rsidR="00D068A1" w:rsidRPr="00D068A1" w:rsidRDefault="00D068A1" w:rsidP="00D068A1">
      <w:pPr>
        <w:ind w:right="-3" w:hanging="10"/>
        <w:jc w:val="both"/>
        <w:rPr>
          <w:rFonts w:ascii="Arial" w:eastAsia="Arial" w:hAnsi="Arial" w:cs="Arial"/>
          <w:b/>
          <w:sz w:val="22"/>
          <w:szCs w:val="22"/>
          <w:lang w:eastAsia="es-MX"/>
        </w:rPr>
      </w:pPr>
    </w:p>
    <w:p w14:paraId="465CBBB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Asuntos en trámite en materia de acceso a la información</w:t>
      </w:r>
    </w:p>
    <w:p w14:paraId="6E9AC75A"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segundo. </w:t>
      </w:r>
      <w:r w:rsidRPr="00D068A1">
        <w:rPr>
          <w:rFonts w:ascii="Arial" w:eastAsia="Arial" w:hAnsi="Arial" w:cs="Arial"/>
          <w:sz w:val="22"/>
          <w:szCs w:val="22"/>
          <w:lang w:eastAsia="es-MX"/>
        </w:rPr>
        <w:t>Los procedimientos iniciados con anterioridad a la entrada en vigor de este decreto ante el Instituto Estatal de Transparencia, Acceso a la Información Pública y Protección de Datos Personales, en materia de acceso a la información pública, se sustanciarán ante Transparencia para el Pueblo de Yucatán conforme a las disposiciones aplicables vigentes al momento de su inicio.</w:t>
      </w:r>
    </w:p>
    <w:p w14:paraId="42DEC068" w14:textId="77777777" w:rsidR="00D068A1" w:rsidRPr="00D068A1" w:rsidRDefault="00D068A1" w:rsidP="00D068A1">
      <w:pPr>
        <w:ind w:right="-3" w:hanging="10"/>
        <w:jc w:val="both"/>
        <w:rPr>
          <w:rFonts w:ascii="Arial" w:eastAsia="Arial" w:hAnsi="Arial" w:cs="Arial"/>
          <w:sz w:val="22"/>
          <w:szCs w:val="22"/>
          <w:lang w:eastAsia="es-MX"/>
        </w:rPr>
      </w:pPr>
    </w:p>
    <w:p w14:paraId="7688213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 xml:space="preserve">La defensa legal ante autoridades administrativas, jurisdiccionales y judiciales de los actos administrativos y jurídicos emitidos por el Instituto Estatal de Transparencia, Acceso a la Información </w:t>
      </w:r>
      <w:r w:rsidRPr="00D068A1">
        <w:rPr>
          <w:rFonts w:ascii="Arial" w:eastAsia="Arial" w:hAnsi="Arial" w:cs="Arial"/>
          <w:sz w:val="22"/>
          <w:szCs w:val="22"/>
          <w:lang w:eastAsia="es-MX"/>
        </w:rPr>
        <w:lastRenderedPageBreak/>
        <w:t>Pública y Protección de Datos Personales, en materia de acceso a la información pública, se llevará a cabo por Transparencia para el Pueblo de Yucatán.</w:t>
      </w:r>
    </w:p>
    <w:p w14:paraId="5F6FD143" w14:textId="77777777" w:rsidR="00D068A1" w:rsidRPr="00D068A1" w:rsidRDefault="00D068A1" w:rsidP="00D068A1">
      <w:pPr>
        <w:ind w:right="-3" w:hanging="10"/>
        <w:jc w:val="both"/>
        <w:rPr>
          <w:rFonts w:ascii="Arial" w:eastAsia="Arial" w:hAnsi="Arial" w:cs="Arial"/>
          <w:sz w:val="22"/>
          <w:szCs w:val="22"/>
          <w:lang w:eastAsia="es-MX"/>
        </w:rPr>
      </w:pPr>
    </w:p>
    <w:p w14:paraId="5FBBE8D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Transparencia para el Pueblo de Yucatán podrá remitir a la autoridad garante competente aquellos asuntos que se mencionan en los párrafos anteriores que le corresponda conforme al ámbito de sus atribuciones para su atención.</w:t>
      </w:r>
    </w:p>
    <w:p w14:paraId="46E0FA84" w14:textId="77777777" w:rsidR="00D068A1" w:rsidRPr="00D068A1" w:rsidRDefault="00D068A1" w:rsidP="00D068A1">
      <w:pPr>
        <w:ind w:right="-3" w:hanging="10"/>
        <w:jc w:val="both"/>
        <w:rPr>
          <w:rFonts w:ascii="Arial" w:eastAsia="Arial" w:hAnsi="Arial" w:cs="Arial"/>
          <w:sz w:val="22"/>
          <w:szCs w:val="22"/>
          <w:lang w:eastAsia="es-MX"/>
        </w:rPr>
      </w:pPr>
    </w:p>
    <w:p w14:paraId="3FF7757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Asuntos en trámite en materia de protección de datos</w:t>
      </w:r>
    </w:p>
    <w:p w14:paraId="13614193"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tercero. </w:t>
      </w:r>
      <w:r w:rsidRPr="00D068A1">
        <w:rPr>
          <w:rFonts w:ascii="Arial" w:eastAsia="Arial" w:hAnsi="Arial" w:cs="Arial"/>
          <w:sz w:val="22"/>
          <w:szCs w:val="22"/>
          <w:lang w:eastAsia="es-MX"/>
        </w:rPr>
        <w:t>Los procedimientos iniciados con anterioridad a la entrada en vigor de este decreto ante el Instituto Estatal de Transparencia, Acceso a la Información Pública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14:paraId="151D6FDC" w14:textId="77777777" w:rsidR="00D068A1" w:rsidRPr="00D068A1" w:rsidRDefault="00D068A1" w:rsidP="00D068A1">
      <w:pPr>
        <w:ind w:right="-3" w:hanging="10"/>
        <w:jc w:val="both"/>
        <w:rPr>
          <w:rFonts w:ascii="Arial" w:eastAsia="Arial" w:hAnsi="Arial" w:cs="Arial"/>
          <w:sz w:val="22"/>
          <w:szCs w:val="22"/>
          <w:lang w:eastAsia="es-MX"/>
        </w:rPr>
      </w:pPr>
    </w:p>
    <w:p w14:paraId="2558FB07"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defensa legal ante autoridades administrativas, jurisdiccionales o judiciales de los actos administrativos y jurídicos emitidos por el Instituto Estatal de Transparencia, Acceso a la Información Pública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14:paraId="61A3068B" w14:textId="77777777" w:rsidR="00D068A1" w:rsidRPr="00D068A1" w:rsidRDefault="00D068A1" w:rsidP="00D068A1">
      <w:pPr>
        <w:ind w:right="-3" w:hanging="10"/>
        <w:jc w:val="both"/>
        <w:rPr>
          <w:rFonts w:ascii="Arial" w:eastAsia="Arial" w:hAnsi="Arial" w:cs="Arial"/>
          <w:sz w:val="22"/>
          <w:szCs w:val="22"/>
          <w:lang w:eastAsia="es-MX"/>
        </w:rPr>
      </w:pPr>
    </w:p>
    <w:p w14:paraId="463EFBE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Secretaría Anticorrupción y Buen Gobierno podrá remitir a la autoridad garante competente aquellos asuntos que se mencionan en los párrafos anteriores que le corresponda conforme al ámbito de sus atribuciones para su atención.</w:t>
      </w:r>
    </w:p>
    <w:p w14:paraId="7951CA77" w14:textId="77777777" w:rsidR="00D068A1" w:rsidRPr="00D068A1" w:rsidRDefault="00D068A1" w:rsidP="00D068A1">
      <w:pPr>
        <w:ind w:right="-3" w:hanging="10"/>
        <w:jc w:val="both"/>
        <w:rPr>
          <w:rFonts w:ascii="Arial" w:eastAsia="Arial" w:hAnsi="Arial" w:cs="Arial"/>
          <w:sz w:val="22"/>
          <w:szCs w:val="22"/>
          <w:lang w:eastAsia="es-MX"/>
        </w:rPr>
      </w:pPr>
    </w:p>
    <w:p w14:paraId="51D12E5E"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Transferencia de expedientes y archivos</w:t>
      </w:r>
    </w:p>
    <w:p w14:paraId="60EC9EC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cuarto. </w:t>
      </w:r>
      <w:r w:rsidRPr="00D068A1">
        <w:rPr>
          <w:rFonts w:ascii="Arial" w:eastAsia="Arial" w:hAnsi="Arial" w:cs="Arial"/>
          <w:sz w:val="22"/>
          <w:szCs w:val="22"/>
          <w:lang w:eastAsia="es-MX"/>
        </w:rPr>
        <w:t>Los expedientes y archivos que a la entrada en vigor de este decreto estén a cargo del Instituto Estatal de Transparencia, Acceso a la Información Pública y Protección de Datos Personales serán transferidos a la Secretaría Anticorrupción y Buen Gobierno en un plazo no mayor a veinte días hábiles contado a partir de la referida entrada en vigor de este decreto.</w:t>
      </w:r>
    </w:p>
    <w:p w14:paraId="7094B8FF" w14:textId="77777777" w:rsidR="00D068A1" w:rsidRPr="00D068A1" w:rsidRDefault="00D068A1" w:rsidP="00D068A1">
      <w:pPr>
        <w:ind w:right="-3" w:hanging="10"/>
        <w:jc w:val="both"/>
        <w:rPr>
          <w:rFonts w:ascii="Arial" w:eastAsia="Cambria" w:hAnsi="Arial" w:cs="Arial"/>
          <w:sz w:val="22"/>
          <w:szCs w:val="22"/>
          <w:lang w:eastAsia="es-MX"/>
        </w:rPr>
      </w:pPr>
    </w:p>
    <w:p w14:paraId="1489F405"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La Secretaría Anticorrupción y Buen Gobierno en un plazo no mayor a treinta días naturales contado a partir de que reciba los expedientes y archivos que se mencionan en el párrafo anterior, podrá transferirlos a la autoridad correspondiente.</w:t>
      </w:r>
    </w:p>
    <w:p w14:paraId="0B630E28" w14:textId="77777777" w:rsidR="00D068A1" w:rsidRPr="00D068A1" w:rsidRDefault="00D068A1" w:rsidP="00D068A1">
      <w:pPr>
        <w:ind w:right="-3" w:hanging="10"/>
        <w:jc w:val="both"/>
        <w:rPr>
          <w:rFonts w:ascii="Arial" w:eastAsia="Arial" w:hAnsi="Arial" w:cs="Arial"/>
          <w:sz w:val="22"/>
          <w:szCs w:val="22"/>
          <w:lang w:eastAsia="es-MX"/>
        </w:rPr>
      </w:pPr>
    </w:p>
    <w:p w14:paraId="7222B9B1"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sz w:val="22"/>
          <w:szCs w:val="22"/>
          <w:lang w:eastAsia="es-MX"/>
        </w:rPr>
        <w:t>El órgano interno de control del Instituto Estatal de Transparencia, Acceso a la Información Pública y Protección de Datos Personales, transferirá todos los expedientes y archivos al Órgano Interno de Control de la Secretaría Anticorrupción y Buen Gobierno, dentro de los veinte días hábiles siguientes a la entrada en vigor de este decreto, serán tramitados y resueltos por dicho órgano receptor conforme a las disposiciones jurídicas vigentes al momento de su inicio.</w:t>
      </w:r>
    </w:p>
    <w:p w14:paraId="393ABF1A" w14:textId="77777777" w:rsidR="00D068A1" w:rsidRPr="00D068A1" w:rsidRDefault="00D068A1" w:rsidP="00D068A1">
      <w:pPr>
        <w:ind w:right="-3" w:hanging="10"/>
        <w:jc w:val="both"/>
        <w:rPr>
          <w:rFonts w:ascii="Arial" w:eastAsia="Arial" w:hAnsi="Arial" w:cs="Arial"/>
          <w:sz w:val="22"/>
          <w:szCs w:val="22"/>
          <w:lang w:eastAsia="es-MX"/>
        </w:rPr>
      </w:pPr>
    </w:p>
    <w:p w14:paraId="1DC20F6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Integración del comité de transferencia</w:t>
      </w:r>
    </w:p>
    <w:p w14:paraId="38D5BCC8" w14:textId="77777777" w:rsidR="00D068A1" w:rsidRPr="00D068A1" w:rsidRDefault="00D068A1" w:rsidP="00D068A1">
      <w:pPr>
        <w:ind w:right="-3" w:hanging="10"/>
        <w:jc w:val="both"/>
        <w:rPr>
          <w:rFonts w:ascii="Arial" w:eastAsia="Arial" w:hAnsi="Arial" w:cs="Arial"/>
          <w:noProof/>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quinto. </w:t>
      </w:r>
      <w:r w:rsidRPr="00D068A1">
        <w:rPr>
          <w:rFonts w:ascii="Arial" w:eastAsia="Arial" w:hAnsi="Arial" w:cs="Arial"/>
          <w:bCs/>
          <w:sz w:val="22"/>
          <w:szCs w:val="22"/>
          <w:lang w:eastAsia="es-MX"/>
        </w:rPr>
        <w:t xml:space="preserve">Para efectos de lo dispuesto en los transitorios décimo, décimo primero y décimo segundo de este decreto, el Pleno del </w:t>
      </w:r>
      <w:r w:rsidRPr="00D068A1">
        <w:rPr>
          <w:rFonts w:ascii="Arial" w:eastAsia="Arial" w:hAnsi="Arial" w:cs="Arial"/>
          <w:sz w:val="22"/>
          <w:szCs w:val="22"/>
          <w:lang w:eastAsia="es-MX"/>
        </w:rPr>
        <w:t xml:space="preserve">Instituto Estatal de Transparencia, Acceso a la Información Pública y Protección de Datos Personales </w:t>
      </w:r>
      <w:r w:rsidRPr="00D068A1">
        <w:rPr>
          <w:rFonts w:ascii="Arial" w:eastAsia="Arial" w:hAnsi="Arial" w:cs="Arial"/>
          <w:bCs/>
          <w:sz w:val="22"/>
          <w:szCs w:val="22"/>
          <w:lang w:eastAsia="es-MX"/>
        </w:rPr>
        <w:t xml:space="preserve">deberá integrar, a partir de la entrada en vigor de este decreto, un comité de transferencia conformado por los comisionados del mencionado instituto, seis personas servidoras públicas de este con al menos el nivel de dirección de área o </w:t>
      </w:r>
      <w:r w:rsidRPr="00D068A1">
        <w:rPr>
          <w:rFonts w:ascii="Arial" w:eastAsia="Arial" w:hAnsi="Arial" w:cs="Arial"/>
          <w:bCs/>
          <w:sz w:val="22"/>
          <w:szCs w:val="22"/>
          <w:lang w:eastAsia="es-MX"/>
        </w:rPr>
        <w:lastRenderedPageBreak/>
        <w:t>equivalente, que tengan conocimiento o que se encuentren a su cargo los asuntos que se mencionan en los propios transitorios, una persona representante de la Consejería Jurídica, una persona representante de la Secretaría de Administración y Finanzas y una persona representante de la Secretaría Anticorrupción y Buen Gobierno.</w:t>
      </w:r>
      <w:r w:rsidRPr="00D068A1">
        <w:rPr>
          <w:rFonts w:ascii="Arial" w:eastAsia="Arial" w:hAnsi="Arial" w:cs="Arial"/>
          <w:noProof/>
          <w:sz w:val="22"/>
          <w:szCs w:val="22"/>
          <w:lang w:eastAsia="es-MX"/>
        </w:rPr>
        <w:t xml:space="preserve"> </w:t>
      </w:r>
    </w:p>
    <w:p w14:paraId="7AB820BD" w14:textId="77777777" w:rsidR="00D068A1" w:rsidRPr="00D068A1" w:rsidRDefault="00D068A1" w:rsidP="00D068A1">
      <w:pPr>
        <w:ind w:right="-3" w:hanging="10"/>
        <w:jc w:val="both"/>
        <w:rPr>
          <w:rFonts w:ascii="Arial" w:eastAsia="Arial" w:hAnsi="Arial" w:cs="Arial"/>
          <w:bCs/>
          <w:sz w:val="22"/>
          <w:szCs w:val="22"/>
          <w:lang w:eastAsia="es-MX"/>
        </w:rPr>
      </w:pPr>
    </w:p>
    <w:p w14:paraId="04CCFBEF" w14:textId="77777777" w:rsidR="00D068A1" w:rsidRPr="00D068A1" w:rsidRDefault="00D068A1" w:rsidP="00D068A1">
      <w:pPr>
        <w:ind w:right="-3" w:hanging="10"/>
        <w:jc w:val="both"/>
        <w:rPr>
          <w:rFonts w:ascii="Arial" w:eastAsia="Arial" w:hAnsi="Arial" w:cs="Arial"/>
          <w:bCs/>
          <w:sz w:val="22"/>
          <w:szCs w:val="22"/>
          <w:lang w:eastAsia="es-MX"/>
        </w:rPr>
      </w:pPr>
      <w:r w:rsidRPr="00D068A1">
        <w:rPr>
          <w:rFonts w:ascii="Arial" w:eastAsia="Arial" w:hAnsi="Arial" w:cs="Arial"/>
          <w:bCs/>
          <w:sz w:val="22"/>
          <w:szCs w:val="22"/>
          <w:lang w:eastAsia="es-MX"/>
        </w:rPr>
        <w:t>El comité de transferencia estará vigente por un periodo de 30 días naturales, en el que sus integrantes participarán con las diversas autoridades competentes para la correspondiente entrega de los asuntos que se señalan en los transitorios antes citados, así como para realizar las demás acciones que se consideren necesarias para tales efectos.</w:t>
      </w:r>
    </w:p>
    <w:p w14:paraId="46E9AA4F" w14:textId="77777777" w:rsidR="00D068A1" w:rsidRPr="00D068A1" w:rsidRDefault="00D068A1" w:rsidP="00D068A1">
      <w:pPr>
        <w:ind w:right="-3" w:hanging="10"/>
        <w:jc w:val="both"/>
        <w:rPr>
          <w:rFonts w:ascii="Arial" w:eastAsia="Arial" w:hAnsi="Arial" w:cs="Arial"/>
          <w:bCs/>
          <w:sz w:val="22"/>
          <w:szCs w:val="22"/>
          <w:lang w:eastAsia="es-MX"/>
        </w:rPr>
      </w:pPr>
    </w:p>
    <w:p w14:paraId="0D37722B"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Instalación del comité</w:t>
      </w:r>
    </w:p>
    <w:p w14:paraId="23238A74"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sexto. </w:t>
      </w:r>
      <w:r w:rsidRPr="00D068A1">
        <w:rPr>
          <w:rFonts w:ascii="Arial" w:eastAsia="Arial" w:hAnsi="Arial" w:cs="Arial"/>
          <w:sz w:val="22"/>
          <w:szCs w:val="22"/>
          <w:lang w:eastAsia="es-MX"/>
        </w:rPr>
        <w:t>El Comité del Subsistema Estatal de Acceso a la Información Pública deberá instalarse a más tardar en sesenta días naturales, contado a partir de la entrada en vigor del presente decreto, previa convocatoria que al efecto emita la Secretaría Anticorrupción y Buen Gobierno.</w:t>
      </w:r>
    </w:p>
    <w:p w14:paraId="25834BC6" w14:textId="77777777" w:rsidR="00D068A1" w:rsidRPr="00D068A1" w:rsidRDefault="00D068A1" w:rsidP="00D068A1">
      <w:pPr>
        <w:ind w:right="-3" w:hanging="10"/>
        <w:jc w:val="both"/>
        <w:rPr>
          <w:rFonts w:ascii="Arial" w:eastAsia="Arial" w:hAnsi="Arial" w:cs="Arial"/>
          <w:b/>
          <w:sz w:val="22"/>
          <w:szCs w:val="22"/>
          <w:lang w:eastAsia="es-MX"/>
        </w:rPr>
      </w:pPr>
    </w:p>
    <w:p w14:paraId="38FEB748"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Suspensión</w:t>
      </w:r>
    </w:p>
    <w:p w14:paraId="1ECA2285"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sz w:val="22"/>
          <w:szCs w:val="22"/>
          <w:lang w:eastAsia="es-MX"/>
        </w:rPr>
        <w:t xml:space="preserve">Artículo décimo séptimo. </w:t>
      </w:r>
      <w:r w:rsidRPr="00D068A1">
        <w:rPr>
          <w:rFonts w:ascii="Arial" w:eastAsia="Arial" w:hAnsi="Arial" w:cs="Arial"/>
          <w:sz w:val="22"/>
          <w:szCs w:val="22"/>
          <w:lang w:eastAsia="es-MX"/>
        </w:rPr>
        <w:t>Para efectos de lo previsto en este decreto, se suspenden por un plazo de treinta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a que se refiere este decreto.</w:t>
      </w:r>
    </w:p>
    <w:p w14:paraId="4B9B083B" w14:textId="77777777" w:rsidR="00D068A1" w:rsidRPr="00D068A1" w:rsidRDefault="00D068A1" w:rsidP="00D068A1">
      <w:pPr>
        <w:ind w:right="-3" w:hanging="10"/>
        <w:jc w:val="both"/>
        <w:rPr>
          <w:rFonts w:ascii="Arial" w:eastAsia="Arial" w:hAnsi="Arial" w:cs="Arial"/>
          <w:sz w:val="22"/>
          <w:szCs w:val="22"/>
          <w:lang w:eastAsia="es-MX"/>
        </w:rPr>
      </w:pPr>
    </w:p>
    <w:p w14:paraId="159796F4" w14:textId="77777777" w:rsidR="00D068A1" w:rsidRPr="00D068A1" w:rsidRDefault="00D068A1" w:rsidP="00D068A1">
      <w:pPr>
        <w:ind w:right="-3" w:hanging="10"/>
        <w:jc w:val="both"/>
        <w:rPr>
          <w:rFonts w:ascii="Arial" w:eastAsia="Arial" w:hAnsi="Arial" w:cs="Arial"/>
          <w:sz w:val="22"/>
          <w:szCs w:val="22"/>
          <w:lang w:eastAsia="es-MX"/>
        </w:rPr>
      </w:pPr>
      <w:r w:rsidRPr="00D068A1">
        <w:rPr>
          <w:rFonts w:ascii="Arial" w:eastAsia="Arial" w:hAnsi="Arial" w:cs="Arial"/>
          <w:b/>
          <w:bCs/>
          <w:sz w:val="22"/>
          <w:szCs w:val="22"/>
          <w:lang w:eastAsia="es-MX"/>
        </w:rPr>
        <w:t>Cláusula derogatoria</w:t>
      </w:r>
    </w:p>
    <w:p w14:paraId="7386C81C" w14:textId="77777777" w:rsidR="00D068A1" w:rsidRPr="00D068A1" w:rsidRDefault="00D068A1" w:rsidP="00D068A1">
      <w:pPr>
        <w:widowControl w:val="0"/>
        <w:shd w:val="clear" w:color="auto" w:fill="FFFFFF"/>
        <w:jc w:val="both"/>
        <w:rPr>
          <w:rFonts w:ascii="Arial" w:eastAsia="Arial" w:hAnsi="Arial" w:cs="Arial"/>
          <w:sz w:val="22"/>
          <w:szCs w:val="22"/>
          <w:lang w:eastAsia="es-MX"/>
        </w:rPr>
      </w:pPr>
      <w:r w:rsidRPr="00D068A1">
        <w:rPr>
          <w:rFonts w:ascii="Arial" w:eastAsia="Arial" w:hAnsi="Arial" w:cs="Arial"/>
          <w:b/>
          <w:sz w:val="22"/>
          <w:szCs w:val="22"/>
          <w:lang w:eastAsia="es-MX"/>
        </w:rPr>
        <w:t>Artículo</w:t>
      </w:r>
      <w:r w:rsidRPr="00D068A1">
        <w:rPr>
          <w:rFonts w:ascii="Arial" w:eastAsia="Arial" w:hAnsi="Arial" w:cs="Arial"/>
          <w:b/>
          <w:bCs/>
          <w:sz w:val="22"/>
          <w:szCs w:val="22"/>
          <w:lang w:eastAsia="es-MX"/>
        </w:rPr>
        <w:t xml:space="preserve"> décimo octavo. </w:t>
      </w:r>
      <w:r w:rsidRPr="00D068A1">
        <w:rPr>
          <w:rFonts w:ascii="Arial" w:eastAsia="Arial" w:hAnsi="Arial" w:cs="Arial"/>
          <w:sz w:val="22"/>
          <w:szCs w:val="22"/>
          <w:lang w:eastAsia="es-MX"/>
        </w:rPr>
        <w:t>Se derogan todas las disposiciones de igual o menor rango que se opongan a este Decreto.</w:t>
      </w:r>
    </w:p>
    <w:p w14:paraId="14B7C03A" w14:textId="77777777" w:rsidR="00D068A1" w:rsidRPr="00D068A1" w:rsidRDefault="00D068A1" w:rsidP="00D068A1">
      <w:pPr>
        <w:widowControl w:val="0"/>
        <w:shd w:val="clear" w:color="auto" w:fill="FFFFFF"/>
        <w:jc w:val="both"/>
        <w:rPr>
          <w:rFonts w:ascii="Arial" w:eastAsia="Arial" w:hAnsi="Arial" w:cs="Arial"/>
          <w:lang w:eastAsia="es-MX"/>
        </w:rPr>
      </w:pPr>
    </w:p>
    <w:p w14:paraId="0C018D5C" w14:textId="77777777" w:rsidR="00F554B7" w:rsidRDefault="00F554B7" w:rsidP="00D068A1">
      <w:pPr>
        <w:jc w:val="both"/>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 xml:space="preserve">DADO EN EL SALÓN DE SESIONES ‘‘CONSTITUYENTES DE 1918’’ DEL RECINTO DEL PODER LEGISLATIVO, EN LA CIUDAD DE MÉRIDA, YUCATÁN, A LOS DOS DÍAS DEL MES DE JULIO DEL AÑO DOS MIL </w:t>
      </w:r>
      <w:proofErr w:type="gramStart"/>
      <w:r w:rsidRPr="00F554B7">
        <w:rPr>
          <w:rFonts w:ascii="Arial" w:eastAsia="Calibri" w:hAnsi="Arial" w:cs="Arial"/>
          <w:b/>
          <w:bCs/>
          <w:color w:val="000000"/>
          <w:sz w:val="22"/>
          <w:szCs w:val="22"/>
          <w:lang w:eastAsia="en-US"/>
        </w:rPr>
        <w:t>VEINTICINCO.-</w:t>
      </w:r>
      <w:proofErr w:type="gramEnd"/>
      <w:r w:rsidRPr="00F554B7">
        <w:rPr>
          <w:rFonts w:ascii="Arial" w:eastAsia="Calibri" w:hAnsi="Arial" w:cs="Arial"/>
          <w:b/>
          <w:bCs/>
          <w:color w:val="000000"/>
          <w:sz w:val="22"/>
          <w:szCs w:val="22"/>
          <w:lang w:eastAsia="en-US"/>
        </w:rPr>
        <w:t xml:space="preserve"> PRESIDENTA DIPUTADA CLAUDIA ESTEFANÍA BAEZA </w:t>
      </w:r>
      <w:proofErr w:type="gramStart"/>
      <w:r w:rsidRPr="00F554B7">
        <w:rPr>
          <w:rFonts w:ascii="Arial" w:eastAsia="Calibri" w:hAnsi="Arial" w:cs="Arial"/>
          <w:b/>
          <w:bCs/>
          <w:color w:val="000000"/>
          <w:sz w:val="22"/>
          <w:szCs w:val="22"/>
          <w:lang w:eastAsia="en-US"/>
        </w:rPr>
        <w:t>MARTÍNEZ.-</w:t>
      </w:r>
      <w:proofErr w:type="gramEnd"/>
      <w:r w:rsidRPr="00F554B7">
        <w:rPr>
          <w:rFonts w:ascii="Arial" w:eastAsia="Calibri" w:hAnsi="Arial" w:cs="Arial"/>
          <w:b/>
          <w:bCs/>
          <w:color w:val="000000"/>
          <w:sz w:val="22"/>
          <w:szCs w:val="22"/>
          <w:lang w:eastAsia="en-US"/>
        </w:rPr>
        <w:t xml:space="preserve"> SECRETARIO DIPUTADO RAFAEL GERARDO MONTALVO </w:t>
      </w:r>
      <w:proofErr w:type="gramStart"/>
      <w:r w:rsidRPr="00F554B7">
        <w:rPr>
          <w:rFonts w:ascii="Arial" w:eastAsia="Calibri" w:hAnsi="Arial" w:cs="Arial"/>
          <w:b/>
          <w:bCs/>
          <w:color w:val="000000"/>
          <w:sz w:val="22"/>
          <w:szCs w:val="22"/>
          <w:lang w:eastAsia="en-US"/>
        </w:rPr>
        <w:t>MATA.-</w:t>
      </w:r>
      <w:proofErr w:type="gramEnd"/>
      <w:r w:rsidRPr="00F554B7">
        <w:rPr>
          <w:rFonts w:ascii="Arial" w:eastAsia="Calibri" w:hAnsi="Arial" w:cs="Arial"/>
          <w:b/>
          <w:bCs/>
          <w:color w:val="000000"/>
          <w:sz w:val="22"/>
          <w:szCs w:val="22"/>
          <w:lang w:eastAsia="en-US"/>
        </w:rPr>
        <w:t xml:space="preserve"> SECRETARIO DIPUTADO FRANCISCO ROSAS </w:t>
      </w:r>
      <w:proofErr w:type="gramStart"/>
      <w:r w:rsidRPr="00F554B7">
        <w:rPr>
          <w:rFonts w:ascii="Arial" w:eastAsia="Calibri" w:hAnsi="Arial" w:cs="Arial"/>
          <w:b/>
          <w:bCs/>
          <w:color w:val="000000"/>
          <w:sz w:val="22"/>
          <w:szCs w:val="22"/>
          <w:lang w:eastAsia="en-US"/>
        </w:rPr>
        <w:t>VILLAVICENCIO.-</w:t>
      </w:r>
      <w:proofErr w:type="gramEnd"/>
      <w:r w:rsidRPr="00F554B7">
        <w:rPr>
          <w:rFonts w:ascii="Arial" w:eastAsia="Calibri" w:hAnsi="Arial" w:cs="Arial"/>
          <w:b/>
          <w:bCs/>
          <w:color w:val="000000"/>
          <w:sz w:val="22"/>
          <w:szCs w:val="22"/>
          <w:lang w:eastAsia="en-US"/>
        </w:rPr>
        <w:t xml:space="preserve"> RÚBRICAS.” </w:t>
      </w:r>
    </w:p>
    <w:p w14:paraId="2550C3B5" w14:textId="77777777" w:rsidR="00F554B7" w:rsidRDefault="00F554B7" w:rsidP="00D068A1">
      <w:pPr>
        <w:jc w:val="both"/>
        <w:rPr>
          <w:rFonts w:ascii="Arial" w:eastAsia="Calibri" w:hAnsi="Arial" w:cs="Arial"/>
          <w:b/>
          <w:bCs/>
          <w:color w:val="000000"/>
          <w:sz w:val="22"/>
          <w:szCs w:val="22"/>
          <w:lang w:eastAsia="en-US"/>
        </w:rPr>
      </w:pPr>
    </w:p>
    <w:p w14:paraId="4C1CC126" w14:textId="77777777" w:rsidR="00F554B7" w:rsidRPr="00F554B7" w:rsidRDefault="00F554B7" w:rsidP="00D068A1">
      <w:pPr>
        <w:jc w:val="both"/>
        <w:rPr>
          <w:rFonts w:ascii="Arial" w:eastAsia="Calibri" w:hAnsi="Arial" w:cs="Arial"/>
          <w:color w:val="000000"/>
          <w:sz w:val="22"/>
          <w:szCs w:val="22"/>
          <w:lang w:eastAsia="en-US"/>
        </w:rPr>
      </w:pPr>
      <w:r w:rsidRPr="00F554B7">
        <w:rPr>
          <w:rFonts w:ascii="Arial" w:eastAsia="Calibri" w:hAnsi="Arial" w:cs="Arial"/>
          <w:color w:val="000000"/>
          <w:sz w:val="22"/>
          <w:szCs w:val="22"/>
          <w:lang w:eastAsia="en-US"/>
        </w:rPr>
        <w:t xml:space="preserve">Y, por tanto, mando se imprima, publique y circule para su conocimiento y debido cumplimiento. </w:t>
      </w:r>
    </w:p>
    <w:p w14:paraId="2BF3C65E" w14:textId="77777777" w:rsidR="00F554B7" w:rsidRPr="00F554B7" w:rsidRDefault="00F554B7" w:rsidP="00D068A1">
      <w:pPr>
        <w:jc w:val="both"/>
        <w:rPr>
          <w:rFonts w:ascii="Arial" w:eastAsia="Calibri" w:hAnsi="Arial" w:cs="Arial"/>
          <w:color w:val="000000"/>
          <w:sz w:val="22"/>
          <w:szCs w:val="22"/>
          <w:lang w:eastAsia="en-US"/>
        </w:rPr>
      </w:pPr>
    </w:p>
    <w:p w14:paraId="2689016C" w14:textId="77777777" w:rsidR="00F554B7" w:rsidRDefault="00F554B7" w:rsidP="00D068A1">
      <w:pPr>
        <w:jc w:val="both"/>
        <w:rPr>
          <w:rFonts w:ascii="Arial" w:eastAsia="Calibri" w:hAnsi="Arial" w:cs="Arial"/>
          <w:color w:val="000000"/>
          <w:sz w:val="22"/>
          <w:szCs w:val="22"/>
          <w:lang w:eastAsia="en-US"/>
        </w:rPr>
      </w:pPr>
      <w:r w:rsidRPr="00F554B7">
        <w:rPr>
          <w:rFonts w:ascii="Arial" w:eastAsia="Calibri" w:hAnsi="Arial" w:cs="Arial"/>
          <w:color w:val="000000"/>
          <w:sz w:val="22"/>
          <w:szCs w:val="22"/>
          <w:lang w:eastAsia="en-US"/>
        </w:rPr>
        <w:t xml:space="preserve">Se expide este decreto en la sede del Poder Ejecutivo, en Mérida, Yucatán, a 1 de agosto de 2025. </w:t>
      </w:r>
    </w:p>
    <w:p w14:paraId="1864C62B" w14:textId="77777777" w:rsidR="00F554B7" w:rsidRPr="00F554B7" w:rsidRDefault="00F554B7" w:rsidP="00D068A1">
      <w:pPr>
        <w:jc w:val="both"/>
        <w:rPr>
          <w:rFonts w:ascii="Arial" w:eastAsia="Calibri" w:hAnsi="Arial" w:cs="Arial"/>
          <w:color w:val="000000"/>
          <w:sz w:val="22"/>
          <w:szCs w:val="22"/>
          <w:lang w:eastAsia="en-US"/>
        </w:rPr>
      </w:pPr>
    </w:p>
    <w:p w14:paraId="69ED5C53" w14:textId="09CD0241" w:rsidR="00F554B7" w:rsidRDefault="00F554B7" w:rsidP="00F554B7">
      <w:pPr>
        <w:jc w:val="center"/>
        <w:rPr>
          <w:rFonts w:ascii="Arial" w:eastAsia="Calibri" w:hAnsi="Arial" w:cs="Arial"/>
          <w:b/>
          <w:bCs/>
          <w:color w:val="000000"/>
          <w:sz w:val="22"/>
          <w:szCs w:val="22"/>
          <w:lang w:eastAsia="en-US"/>
        </w:rPr>
      </w:pPr>
      <w:proofErr w:type="gramStart"/>
      <w:r w:rsidRPr="00F554B7">
        <w:rPr>
          <w:rFonts w:ascii="Arial" w:eastAsia="Calibri" w:hAnsi="Arial" w:cs="Arial"/>
          <w:b/>
          <w:bCs/>
          <w:color w:val="000000"/>
          <w:sz w:val="22"/>
          <w:szCs w:val="22"/>
          <w:lang w:eastAsia="en-US"/>
        </w:rPr>
        <w:t>( RÚBRICA</w:t>
      </w:r>
      <w:proofErr w:type="gramEnd"/>
      <w:r w:rsidRPr="00F554B7">
        <w:rPr>
          <w:rFonts w:ascii="Arial" w:eastAsia="Calibri" w:hAnsi="Arial" w:cs="Arial"/>
          <w:b/>
          <w:bCs/>
          <w:color w:val="000000"/>
          <w:sz w:val="22"/>
          <w:szCs w:val="22"/>
          <w:lang w:eastAsia="en-US"/>
        </w:rPr>
        <w:t xml:space="preserve"> )</w:t>
      </w:r>
    </w:p>
    <w:p w14:paraId="411CDBF6" w14:textId="18DC2360" w:rsidR="00F554B7" w:rsidRDefault="00F554B7" w:rsidP="00F554B7">
      <w:pPr>
        <w:jc w:val="center"/>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Mtro. Joaquín Jesús Díaz Mena</w:t>
      </w:r>
    </w:p>
    <w:p w14:paraId="30B92483" w14:textId="5045D059" w:rsidR="00F554B7" w:rsidRDefault="00F554B7" w:rsidP="00F554B7">
      <w:pPr>
        <w:jc w:val="center"/>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Gobernador del Estado de Yucatán</w:t>
      </w:r>
    </w:p>
    <w:p w14:paraId="1340161B" w14:textId="004B029C" w:rsidR="00F554B7" w:rsidRDefault="00F554B7" w:rsidP="00D068A1">
      <w:pPr>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 xml:space="preserve">                </w:t>
      </w:r>
      <w:proofErr w:type="gramStart"/>
      <w:r w:rsidRPr="00F554B7">
        <w:rPr>
          <w:rFonts w:ascii="Arial" w:eastAsia="Calibri" w:hAnsi="Arial" w:cs="Arial"/>
          <w:b/>
          <w:bCs/>
          <w:color w:val="000000"/>
          <w:sz w:val="22"/>
          <w:szCs w:val="22"/>
          <w:lang w:eastAsia="en-US"/>
        </w:rPr>
        <w:t>( RÚBRICA</w:t>
      </w:r>
      <w:proofErr w:type="gramEnd"/>
      <w:r w:rsidRPr="00F554B7">
        <w:rPr>
          <w:rFonts w:ascii="Arial" w:eastAsia="Calibri" w:hAnsi="Arial" w:cs="Arial"/>
          <w:b/>
          <w:bCs/>
          <w:color w:val="000000"/>
          <w:sz w:val="22"/>
          <w:szCs w:val="22"/>
          <w:lang w:eastAsia="en-US"/>
        </w:rPr>
        <w:t xml:space="preserve"> ) </w:t>
      </w:r>
    </w:p>
    <w:p w14:paraId="430DF717" w14:textId="77777777" w:rsidR="00F554B7" w:rsidRDefault="00F554B7" w:rsidP="00D068A1">
      <w:pPr>
        <w:jc w:val="both"/>
        <w:rPr>
          <w:rFonts w:ascii="Arial" w:eastAsia="Calibri" w:hAnsi="Arial" w:cs="Arial"/>
          <w:b/>
          <w:bCs/>
          <w:color w:val="000000"/>
          <w:sz w:val="22"/>
          <w:szCs w:val="22"/>
          <w:lang w:eastAsia="en-US"/>
        </w:rPr>
      </w:pPr>
      <w:r w:rsidRPr="00F554B7">
        <w:rPr>
          <w:rFonts w:ascii="Arial" w:eastAsia="Calibri" w:hAnsi="Arial" w:cs="Arial"/>
          <w:b/>
          <w:bCs/>
          <w:color w:val="000000"/>
          <w:sz w:val="22"/>
          <w:szCs w:val="22"/>
          <w:lang w:eastAsia="en-US"/>
        </w:rPr>
        <w:t xml:space="preserve">Mtro. Omar David Pérez Avilés </w:t>
      </w:r>
    </w:p>
    <w:p w14:paraId="5EBE217A" w14:textId="1C9CB665" w:rsidR="00D068A1" w:rsidRPr="00D068A1" w:rsidRDefault="00F554B7" w:rsidP="00D068A1">
      <w:pPr>
        <w:jc w:val="both"/>
        <w:rPr>
          <w:rFonts w:ascii="Arial" w:eastAsia="Arial" w:hAnsi="Arial" w:cs="Arial"/>
          <w:b/>
          <w:sz w:val="22"/>
          <w:szCs w:val="22"/>
          <w:lang w:eastAsia="es-MX"/>
        </w:rPr>
      </w:pPr>
      <w:r w:rsidRPr="00F554B7">
        <w:rPr>
          <w:rFonts w:ascii="Arial" w:eastAsia="Calibri" w:hAnsi="Arial" w:cs="Arial"/>
          <w:b/>
          <w:bCs/>
          <w:color w:val="000000"/>
          <w:sz w:val="22"/>
          <w:szCs w:val="22"/>
          <w:lang w:eastAsia="en-US"/>
        </w:rPr>
        <w:t>Secretario General de Gobierno</w:t>
      </w:r>
    </w:p>
    <w:p w14:paraId="3F171EDC" w14:textId="77777777" w:rsidR="00D068A1" w:rsidRPr="00D068A1" w:rsidRDefault="00D068A1" w:rsidP="00D068A1">
      <w:pPr>
        <w:spacing w:line="360" w:lineRule="auto"/>
        <w:ind w:right="-3"/>
        <w:jc w:val="both"/>
        <w:rPr>
          <w:rFonts w:ascii="Arial" w:eastAsia="Arial" w:hAnsi="Arial" w:cs="Arial"/>
          <w:b/>
          <w:sz w:val="22"/>
          <w:szCs w:val="20"/>
          <w:lang w:eastAsia="es-MX"/>
        </w:rPr>
      </w:pPr>
    </w:p>
    <w:p w14:paraId="7507BA15" w14:textId="77777777" w:rsidR="00D068A1" w:rsidRPr="00D068A1" w:rsidRDefault="00D068A1" w:rsidP="00D068A1">
      <w:pPr>
        <w:widowControl w:val="0"/>
        <w:shd w:val="clear" w:color="auto" w:fill="FFFFFF"/>
        <w:jc w:val="both"/>
        <w:rPr>
          <w:rFonts w:ascii="Arial" w:eastAsia="Arial" w:hAnsi="Arial" w:cs="Arial"/>
          <w:lang w:eastAsia="es-MX"/>
        </w:rPr>
      </w:pPr>
    </w:p>
    <w:p w14:paraId="0615C192" w14:textId="77777777" w:rsidR="00F24EB9" w:rsidRPr="00F24EB9" w:rsidRDefault="00F24EB9" w:rsidP="00F24EB9">
      <w:pPr>
        <w:spacing w:line="360" w:lineRule="auto"/>
        <w:ind w:left="10" w:right="62" w:hanging="10"/>
        <w:jc w:val="center"/>
        <w:rPr>
          <w:rFonts w:ascii="Arial" w:eastAsia="Arial" w:hAnsi="Arial" w:cs="Arial"/>
          <w:b/>
          <w:lang w:eastAsia="es-MX"/>
        </w:rPr>
      </w:pPr>
    </w:p>
    <w:p w14:paraId="4BA3A33B" w14:textId="0525A6A6" w:rsidR="00D55689" w:rsidRPr="00474216" w:rsidRDefault="00444A63" w:rsidP="00D55689">
      <w:pPr>
        <w:ind w:right="51"/>
        <w:jc w:val="center"/>
        <w:rPr>
          <w:rFonts w:ascii="Arial" w:hAnsi="Arial" w:cs="Arial"/>
          <w:b/>
          <w:sz w:val="22"/>
          <w:szCs w:val="22"/>
        </w:rPr>
      </w:pPr>
      <w:r w:rsidRPr="00474216">
        <w:rPr>
          <w:rFonts w:cs="Arial"/>
        </w:rPr>
        <w:br w:type="column"/>
      </w:r>
      <w:r w:rsidR="00D55689" w:rsidRPr="00474216">
        <w:rPr>
          <w:rFonts w:ascii="Arial" w:hAnsi="Arial" w:cs="Arial"/>
          <w:b/>
          <w:sz w:val="22"/>
          <w:szCs w:val="22"/>
        </w:rPr>
        <w:lastRenderedPageBreak/>
        <w:t>APÉNDICE</w:t>
      </w:r>
    </w:p>
    <w:p w14:paraId="5FB9F3CF" w14:textId="77777777" w:rsidR="00D55689" w:rsidRPr="00474216" w:rsidRDefault="00D55689" w:rsidP="00D55689">
      <w:pPr>
        <w:rPr>
          <w:rFonts w:ascii="Arial" w:hAnsi="Arial" w:cs="Arial"/>
          <w:b/>
          <w:sz w:val="22"/>
          <w:szCs w:val="22"/>
        </w:rPr>
      </w:pPr>
    </w:p>
    <w:p w14:paraId="7BCB432F" w14:textId="73DC3F6E" w:rsidR="00D55689" w:rsidRPr="00474216" w:rsidRDefault="00D55689" w:rsidP="00D55689">
      <w:pPr>
        <w:jc w:val="both"/>
        <w:rPr>
          <w:rFonts w:ascii="Arial" w:hAnsi="Arial" w:cs="Arial"/>
          <w:b/>
          <w:sz w:val="22"/>
          <w:szCs w:val="22"/>
        </w:rPr>
      </w:pPr>
      <w:r w:rsidRPr="00474216">
        <w:rPr>
          <w:rFonts w:ascii="Arial" w:hAnsi="Arial" w:cs="Arial"/>
          <w:b/>
          <w:sz w:val="22"/>
          <w:szCs w:val="22"/>
        </w:rPr>
        <w:t xml:space="preserve">Listado de los decretos que derogaron, adicionaron o reformaron diversos artículos de la Ley de </w:t>
      </w:r>
      <w:r>
        <w:rPr>
          <w:rFonts w:ascii="Arial" w:hAnsi="Arial" w:cs="Arial"/>
          <w:b/>
          <w:sz w:val="22"/>
          <w:szCs w:val="22"/>
        </w:rPr>
        <w:t>Protección de Datos Personales en Posesión de Sujetos Obligados</w:t>
      </w:r>
      <w:r w:rsidRPr="00474216">
        <w:rPr>
          <w:rFonts w:ascii="Arial" w:hAnsi="Arial" w:cs="Arial"/>
          <w:b/>
          <w:sz w:val="22"/>
          <w:szCs w:val="22"/>
        </w:rPr>
        <w:t xml:space="preserve"> </w:t>
      </w:r>
      <w:r w:rsidR="00445401">
        <w:rPr>
          <w:rFonts w:ascii="Arial" w:hAnsi="Arial" w:cs="Arial"/>
          <w:b/>
          <w:sz w:val="22"/>
          <w:szCs w:val="22"/>
        </w:rPr>
        <w:t>d</w:t>
      </w:r>
      <w:r w:rsidRPr="00474216">
        <w:rPr>
          <w:rFonts w:ascii="Arial" w:hAnsi="Arial" w:cs="Arial"/>
          <w:b/>
          <w:sz w:val="22"/>
          <w:szCs w:val="22"/>
        </w:rPr>
        <w:t>el Estado de Yucatán:</w:t>
      </w:r>
    </w:p>
    <w:p w14:paraId="3FDD4CFF" w14:textId="77777777" w:rsidR="00D55689" w:rsidRPr="00474216" w:rsidRDefault="00D55689" w:rsidP="00D55689">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2088"/>
        <w:gridCol w:w="2994"/>
      </w:tblGrid>
      <w:tr w:rsidR="00D55689" w:rsidRPr="00474216" w14:paraId="13D97F13" w14:textId="77777777" w:rsidTr="000A0D2C">
        <w:trPr>
          <w:tblHeader/>
          <w:jc w:val="center"/>
        </w:trPr>
        <w:tc>
          <w:tcPr>
            <w:tcW w:w="3898" w:type="dxa"/>
            <w:shd w:val="clear" w:color="auto" w:fill="BFBFBF"/>
          </w:tcPr>
          <w:p w14:paraId="27DFB445" w14:textId="77777777" w:rsidR="00D55689" w:rsidRPr="00474216" w:rsidRDefault="00D55689" w:rsidP="000A0D2C">
            <w:pPr>
              <w:jc w:val="both"/>
              <w:rPr>
                <w:rFonts w:ascii="Arial" w:hAnsi="Arial" w:cs="Arial"/>
                <w:b/>
                <w:sz w:val="22"/>
                <w:szCs w:val="22"/>
              </w:rPr>
            </w:pPr>
          </w:p>
        </w:tc>
        <w:tc>
          <w:tcPr>
            <w:tcW w:w="2088" w:type="dxa"/>
            <w:shd w:val="clear" w:color="auto" w:fill="BFBFBF"/>
            <w:vAlign w:val="center"/>
          </w:tcPr>
          <w:p w14:paraId="4C13888B" w14:textId="77777777" w:rsidR="00D55689" w:rsidRPr="00474216" w:rsidRDefault="00D55689" w:rsidP="000A0D2C">
            <w:pPr>
              <w:jc w:val="center"/>
              <w:rPr>
                <w:rFonts w:ascii="Arial" w:hAnsi="Arial" w:cs="Arial"/>
                <w:b/>
                <w:sz w:val="22"/>
                <w:szCs w:val="22"/>
              </w:rPr>
            </w:pPr>
            <w:r w:rsidRPr="00474216">
              <w:rPr>
                <w:rFonts w:ascii="Arial" w:hAnsi="Arial" w:cs="Arial"/>
                <w:b/>
                <w:sz w:val="22"/>
                <w:szCs w:val="22"/>
              </w:rPr>
              <w:t>DECRETO</w:t>
            </w:r>
          </w:p>
        </w:tc>
        <w:tc>
          <w:tcPr>
            <w:tcW w:w="2994" w:type="dxa"/>
            <w:shd w:val="clear" w:color="auto" w:fill="BFBFBF"/>
          </w:tcPr>
          <w:p w14:paraId="246A0F4B" w14:textId="77777777" w:rsidR="00D55689" w:rsidRPr="00474216" w:rsidRDefault="00D55689" w:rsidP="000A0D2C">
            <w:pPr>
              <w:jc w:val="center"/>
              <w:rPr>
                <w:rFonts w:ascii="Arial" w:hAnsi="Arial" w:cs="Arial"/>
                <w:b/>
                <w:sz w:val="22"/>
                <w:szCs w:val="22"/>
              </w:rPr>
            </w:pPr>
            <w:r w:rsidRPr="00474216">
              <w:rPr>
                <w:rFonts w:ascii="Arial" w:hAnsi="Arial" w:cs="Arial"/>
                <w:b/>
                <w:sz w:val="22"/>
                <w:szCs w:val="22"/>
              </w:rPr>
              <w:t>FECHA DE PUBLICACIÓN EN EL DIARIO OFICIAL DEL GOBIERNO DEL ESTADO</w:t>
            </w:r>
          </w:p>
        </w:tc>
      </w:tr>
      <w:tr w:rsidR="00D55689" w:rsidRPr="00474216" w14:paraId="5D648820" w14:textId="77777777" w:rsidTr="000A0D2C">
        <w:trPr>
          <w:jc w:val="center"/>
        </w:trPr>
        <w:tc>
          <w:tcPr>
            <w:tcW w:w="3898" w:type="dxa"/>
            <w:vAlign w:val="center"/>
          </w:tcPr>
          <w:p w14:paraId="19ECB2AD" w14:textId="03550EE0" w:rsidR="00D55689" w:rsidRPr="00474216" w:rsidRDefault="00445401" w:rsidP="00D55689">
            <w:pPr>
              <w:jc w:val="both"/>
              <w:rPr>
                <w:rFonts w:ascii="Arial" w:eastAsia="Calibri" w:hAnsi="Arial" w:cs="Arial"/>
                <w:b/>
                <w:bCs/>
                <w:kern w:val="2"/>
                <w:sz w:val="22"/>
                <w:szCs w:val="22"/>
                <w:lang w:val="es-ES_tradnl" w:eastAsia="en-US"/>
              </w:rPr>
            </w:pPr>
            <w:r w:rsidRPr="00445401">
              <w:rPr>
                <w:rFonts w:ascii="Arial" w:eastAsia="Calibri" w:hAnsi="Arial" w:cs="Arial"/>
                <w:b/>
                <w:bCs/>
                <w:kern w:val="2"/>
                <w:sz w:val="22"/>
                <w:szCs w:val="22"/>
                <w:lang w:val="es-ES_tradnl" w:eastAsia="en-US"/>
              </w:rPr>
              <w:t>Ley de Protección de Datos Personales en Posesión de Sujetos Obligados del Estado de Yucatán</w:t>
            </w:r>
          </w:p>
          <w:p w14:paraId="288F6839" w14:textId="77777777" w:rsidR="00D55689" w:rsidRPr="00474216" w:rsidRDefault="00D55689" w:rsidP="00D55689">
            <w:pPr>
              <w:jc w:val="center"/>
              <w:rPr>
                <w:rFonts w:ascii="Arial" w:hAnsi="Arial" w:cs="Arial"/>
                <w:sz w:val="22"/>
                <w:szCs w:val="22"/>
              </w:rPr>
            </w:pPr>
            <w:r w:rsidRPr="00474216">
              <w:rPr>
                <w:rFonts w:ascii="Arial" w:hAnsi="Arial" w:cs="Arial"/>
                <w:sz w:val="22"/>
                <w:szCs w:val="22"/>
              </w:rPr>
              <w:t>Nueva ley publicada</w:t>
            </w:r>
          </w:p>
        </w:tc>
        <w:tc>
          <w:tcPr>
            <w:tcW w:w="2088" w:type="dxa"/>
            <w:vAlign w:val="center"/>
          </w:tcPr>
          <w:p w14:paraId="209E103A" w14:textId="489027AC" w:rsidR="00D55689" w:rsidRPr="00474216" w:rsidRDefault="00D55689" w:rsidP="00D55689">
            <w:pPr>
              <w:jc w:val="center"/>
              <w:rPr>
                <w:rFonts w:ascii="Arial" w:hAnsi="Arial" w:cs="Arial"/>
                <w:b/>
                <w:sz w:val="22"/>
                <w:szCs w:val="22"/>
              </w:rPr>
            </w:pPr>
            <w:r w:rsidRPr="00474216">
              <w:rPr>
                <w:rFonts w:ascii="Arial" w:hAnsi="Arial" w:cs="Arial"/>
                <w:b/>
                <w:sz w:val="22"/>
                <w:szCs w:val="22"/>
              </w:rPr>
              <w:t>1</w:t>
            </w:r>
            <w:r>
              <w:rPr>
                <w:rFonts w:ascii="Arial" w:hAnsi="Arial" w:cs="Arial"/>
                <w:b/>
                <w:sz w:val="22"/>
                <w:szCs w:val="22"/>
              </w:rPr>
              <w:t>00</w:t>
            </w:r>
          </w:p>
        </w:tc>
        <w:tc>
          <w:tcPr>
            <w:tcW w:w="2994" w:type="dxa"/>
            <w:vAlign w:val="center"/>
          </w:tcPr>
          <w:p w14:paraId="6AE1396A" w14:textId="35BDBF97" w:rsidR="00D55689" w:rsidRPr="00474216" w:rsidRDefault="00D55689" w:rsidP="00D55689">
            <w:pPr>
              <w:jc w:val="center"/>
              <w:rPr>
                <w:rFonts w:ascii="Arial" w:hAnsi="Arial" w:cs="Arial"/>
                <w:b/>
                <w:sz w:val="22"/>
                <w:szCs w:val="22"/>
              </w:rPr>
            </w:pPr>
            <w:r>
              <w:rPr>
                <w:rFonts w:ascii="Arial" w:hAnsi="Arial" w:cs="Arial"/>
                <w:b/>
                <w:sz w:val="22"/>
                <w:szCs w:val="22"/>
              </w:rPr>
              <w:t>28</w:t>
            </w:r>
            <w:r w:rsidRPr="00474216">
              <w:rPr>
                <w:rFonts w:ascii="Arial" w:hAnsi="Arial" w:cs="Arial"/>
                <w:b/>
                <w:sz w:val="22"/>
                <w:szCs w:val="22"/>
              </w:rPr>
              <w:t>/</w:t>
            </w:r>
            <w:r>
              <w:rPr>
                <w:rFonts w:ascii="Arial" w:hAnsi="Arial" w:cs="Arial"/>
                <w:b/>
                <w:sz w:val="22"/>
                <w:szCs w:val="22"/>
              </w:rPr>
              <w:t>agosto</w:t>
            </w:r>
            <w:r w:rsidRPr="00474216">
              <w:rPr>
                <w:rFonts w:ascii="Arial" w:hAnsi="Arial" w:cs="Arial"/>
                <w:b/>
                <w:sz w:val="22"/>
                <w:szCs w:val="22"/>
              </w:rPr>
              <w:t>/202</w:t>
            </w:r>
            <w:r>
              <w:rPr>
                <w:rFonts w:ascii="Arial" w:hAnsi="Arial" w:cs="Arial"/>
                <w:b/>
                <w:sz w:val="22"/>
                <w:szCs w:val="22"/>
              </w:rPr>
              <w:t>5</w:t>
            </w:r>
          </w:p>
        </w:tc>
      </w:tr>
    </w:tbl>
    <w:p w14:paraId="39249638" w14:textId="77777777" w:rsidR="00D55689" w:rsidRPr="00474216" w:rsidRDefault="00D55689" w:rsidP="00D55689">
      <w:pPr>
        <w:pStyle w:val="Sangra2detindependiente"/>
        <w:ind w:firstLine="0"/>
        <w:rPr>
          <w:rFonts w:cs="Arial"/>
          <w:szCs w:val="24"/>
        </w:rPr>
      </w:pPr>
    </w:p>
    <w:sectPr w:rsidR="00D55689" w:rsidRPr="00474216" w:rsidSect="00AE5A20">
      <w:headerReference w:type="default" r:id="rId17"/>
      <w:footerReference w:type="default" r:id="rId18"/>
      <w:pgSz w:w="12242" w:h="15842" w:code="1"/>
      <w:pgMar w:top="1701" w:right="1134"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FD36" w14:textId="77777777" w:rsidR="000673EE" w:rsidRDefault="000673EE">
      <w:r>
        <w:separator/>
      </w:r>
    </w:p>
  </w:endnote>
  <w:endnote w:type="continuationSeparator" w:id="0">
    <w:p w14:paraId="34316D37" w14:textId="77777777" w:rsidR="000673EE" w:rsidRDefault="0006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FF6A" w14:textId="77777777" w:rsidR="009F40C7" w:rsidRDefault="009F40C7">
    <w:pPr>
      <w:pStyle w:val="Piedepgina"/>
      <w:jc w:val="right"/>
    </w:pPr>
    <w:r>
      <w:fldChar w:fldCharType="begin"/>
    </w:r>
    <w:r>
      <w:instrText>PAGE   \* MERGEFORMAT</w:instrText>
    </w:r>
    <w:r>
      <w:fldChar w:fldCharType="separate"/>
    </w:r>
    <w:r w:rsidRPr="00217AA4">
      <w:rPr>
        <w:noProof/>
        <w:lang w:val="es-ES"/>
      </w:rPr>
      <w:t>2</w:t>
    </w:r>
    <w:r>
      <w:fldChar w:fldCharType="end"/>
    </w:r>
  </w:p>
  <w:p w14:paraId="7305583A" w14:textId="77777777" w:rsidR="009F40C7" w:rsidRDefault="009F40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D338" w14:textId="77777777" w:rsidR="009F40C7" w:rsidRDefault="009F40C7">
    <w:pPr>
      <w:pStyle w:val="Piedepgina"/>
      <w:jc w:val="center"/>
    </w:pPr>
    <w:r>
      <w:fldChar w:fldCharType="begin"/>
    </w:r>
    <w:r>
      <w:instrText>PAGE   \* MERGEFORMAT</w:instrText>
    </w:r>
    <w:r>
      <w:fldChar w:fldCharType="separate"/>
    </w:r>
    <w:r w:rsidRPr="000541C7">
      <w:rPr>
        <w:noProof/>
        <w:lang w:val="es-ES"/>
      </w:rPr>
      <w:t>2</w:t>
    </w:r>
    <w:r>
      <w:fldChar w:fldCharType="end"/>
    </w:r>
  </w:p>
  <w:p w14:paraId="50D1BCF2" w14:textId="77777777" w:rsidR="009F40C7" w:rsidRDefault="009F4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27D" w14:textId="77777777" w:rsidR="009F40C7" w:rsidRDefault="009F40C7">
    <w:pPr>
      <w:pStyle w:val="Piedepgina"/>
      <w:jc w:val="right"/>
    </w:pPr>
    <w:r>
      <w:fldChar w:fldCharType="begin"/>
    </w:r>
    <w:r>
      <w:instrText>PAGE   \* MERGEFORMAT</w:instrText>
    </w:r>
    <w:r>
      <w:fldChar w:fldCharType="separate"/>
    </w:r>
    <w:r w:rsidR="008665E8" w:rsidRPr="008665E8">
      <w:rPr>
        <w:noProof/>
        <w:lang w:val="es-ES"/>
      </w:rPr>
      <w:t>1</w:t>
    </w:r>
    <w:r>
      <w:fldChar w:fldCharType="end"/>
    </w:r>
  </w:p>
  <w:p w14:paraId="13FC30A3" w14:textId="77777777" w:rsidR="009F40C7" w:rsidRDefault="009F40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5809" w14:textId="77777777" w:rsidR="009F40C7" w:rsidRPr="00B1560D" w:rsidRDefault="009F40C7"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8665E8" w:rsidRPr="008665E8">
      <w:rPr>
        <w:rFonts w:ascii="Arial" w:hAnsi="Arial" w:cs="Arial"/>
        <w:noProof/>
        <w:lang w:val="es-ES"/>
      </w:rPr>
      <w:t>24</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1AF8" w14:textId="77777777" w:rsidR="000673EE" w:rsidRDefault="000673EE">
      <w:r>
        <w:separator/>
      </w:r>
    </w:p>
  </w:footnote>
  <w:footnote w:type="continuationSeparator" w:id="0">
    <w:p w14:paraId="6557A615" w14:textId="77777777" w:rsidR="000673EE" w:rsidRDefault="000673EE">
      <w:r>
        <w:continuationSeparator/>
      </w:r>
    </w:p>
  </w:footnote>
  <w:footnote w:id="1">
    <w:p w14:paraId="447AA181" w14:textId="77777777" w:rsidR="00D068A1" w:rsidRPr="003604AC" w:rsidRDefault="00D068A1" w:rsidP="00D068A1">
      <w:pPr>
        <w:pStyle w:val="Textonotapie"/>
        <w:rPr>
          <w:sz w:val="16"/>
          <w:szCs w:val="16"/>
        </w:rPr>
      </w:pPr>
      <w:r w:rsidRPr="00090CE9">
        <w:rPr>
          <w:rStyle w:val="Refdenotaalpie"/>
          <w:sz w:val="16"/>
          <w:szCs w:val="16"/>
        </w:rPr>
        <w:footnoteRef/>
      </w:r>
      <w:r w:rsidRPr="003604AC">
        <w:rPr>
          <w:sz w:val="16"/>
          <w:szCs w:val="16"/>
        </w:rPr>
        <w:t xml:space="preserve">Tesis: 2a. LXXXII/2012 (10a.) </w:t>
      </w:r>
      <w:r w:rsidRPr="003604AC">
        <w:rPr>
          <w:i/>
          <w:iCs/>
          <w:sz w:val="16"/>
          <w:szCs w:val="16"/>
        </w:rPr>
        <w:t xml:space="preserve">Semanario Judicial de la </w:t>
      </w:r>
      <w:proofErr w:type="spellStart"/>
      <w:r w:rsidRPr="003604AC">
        <w:rPr>
          <w:i/>
          <w:iCs/>
          <w:sz w:val="16"/>
          <w:szCs w:val="16"/>
        </w:rPr>
        <w:t>Federación</w:t>
      </w:r>
      <w:proofErr w:type="spellEnd"/>
      <w:r w:rsidRPr="003604AC">
        <w:rPr>
          <w:i/>
          <w:iCs/>
          <w:sz w:val="16"/>
          <w:szCs w:val="16"/>
        </w:rPr>
        <w:t xml:space="preserve"> y </w:t>
      </w:r>
      <w:proofErr w:type="spellStart"/>
      <w:r w:rsidRPr="003604AC">
        <w:rPr>
          <w:i/>
          <w:iCs/>
          <w:sz w:val="16"/>
          <w:szCs w:val="16"/>
        </w:rPr>
        <w:t>su</w:t>
      </w:r>
      <w:proofErr w:type="spellEnd"/>
      <w:r w:rsidRPr="003604AC">
        <w:rPr>
          <w:i/>
          <w:iCs/>
          <w:sz w:val="16"/>
          <w:szCs w:val="16"/>
        </w:rPr>
        <w:t xml:space="preserve"> Gaceta</w:t>
      </w:r>
      <w:r w:rsidRPr="003604AC">
        <w:rPr>
          <w:sz w:val="16"/>
          <w:szCs w:val="16"/>
        </w:rPr>
        <w:t xml:space="preserve">, </w:t>
      </w:r>
      <w:proofErr w:type="spellStart"/>
      <w:r w:rsidRPr="003604AC">
        <w:rPr>
          <w:sz w:val="16"/>
          <w:szCs w:val="16"/>
        </w:rPr>
        <w:t>Décima</w:t>
      </w:r>
      <w:proofErr w:type="spellEnd"/>
      <w:r w:rsidRPr="003604AC">
        <w:rPr>
          <w:sz w:val="16"/>
          <w:szCs w:val="16"/>
        </w:rPr>
        <w:t xml:space="preserve"> </w:t>
      </w:r>
      <w:proofErr w:type="spellStart"/>
      <w:r w:rsidRPr="003604AC">
        <w:rPr>
          <w:sz w:val="16"/>
          <w:szCs w:val="16"/>
        </w:rPr>
        <w:t>Época</w:t>
      </w:r>
      <w:proofErr w:type="spellEnd"/>
      <w:r w:rsidRPr="003604AC">
        <w:rPr>
          <w:sz w:val="16"/>
          <w:szCs w:val="16"/>
        </w:rPr>
        <w:t xml:space="preserve">, Libro XIV, </w:t>
      </w:r>
      <w:proofErr w:type="spellStart"/>
      <w:r w:rsidRPr="003604AC">
        <w:rPr>
          <w:sz w:val="16"/>
          <w:szCs w:val="16"/>
        </w:rPr>
        <w:t>noviembre</w:t>
      </w:r>
      <w:proofErr w:type="spellEnd"/>
      <w:r w:rsidRPr="003604AC">
        <w:rPr>
          <w:sz w:val="16"/>
          <w:szCs w:val="16"/>
        </w:rPr>
        <w:t xml:space="preserve"> de 2012, </w:t>
      </w:r>
      <w:proofErr w:type="spellStart"/>
      <w:r w:rsidRPr="003604AC">
        <w:rPr>
          <w:sz w:val="16"/>
          <w:szCs w:val="16"/>
        </w:rPr>
        <w:t>Tomo</w:t>
      </w:r>
      <w:proofErr w:type="spellEnd"/>
      <w:r w:rsidRPr="003604AC">
        <w:rPr>
          <w:sz w:val="16"/>
          <w:szCs w:val="16"/>
        </w:rPr>
        <w:t xml:space="preserve"> 2, p. 1587. Disponible </w:t>
      </w:r>
      <w:proofErr w:type="spellStart"/>
      <w:r w:rsidRPr="003604AC">
        <w:rPr>
          <w:sz w:val="16"/>
          <w:szCs w:val="16"/>
        </w:rPr>
        <w:t>en</w:t>
      </w:r>
      <w:proofErr w:type="spellEnd"/>
      <w:r w:rsidRPr="003604AC">
        <w:rPr>
          <w:sz w:val="16"/>
          <w:szCs w:val="16"/>
        </w:rPr>
        <w:t xml:space="preserve"> red: //sjf2.scjn.gob.mx/</w:t>
      </w:r>
      <w:proofErr w:type="spellStart"/>
      <w:r w:rsidRPr="003604AC">
        <w:rPr>
          <w:sz w:val="16"/>
          <w:szCs w:val="16"/>
        </w:rPr>
        <w:t>detalle</w:t>
      </w:r>
      <w:proofErr w:type="spellEnd"/>
      <w:r w:rsidRPr="003604AC">
        <w:rPr>
          <w:sz w:val="16"/>
          <w:szCs w:val="16"/>
        </w:rPr>
        <w:t>/</w:t>
      </w:r>
      <w:proofErr w:type="spellStart"/>
      <w:r w:rsidRPr="003604AC">
        <w:rPr>
          <w:sz w:val="16"/>
          <w:szCs w:val="16"/>
        </w:rPr>
        <w:t>tesis</w:t>
      </w:r>
      <w:proofErr w:type="spellEnd"/>
      <w:r w:rsidRPr="003604AC">
        <w:rPr>
          <w:sz w:val="16"/>
          <w:szCs w:val="16"/>
        </w:rPr>
        <w:t>/2002179</w:t>
      </w:r>
    </w:p>
    <w:p w14:paraId="2F929EAB" w14:textId="77777777" w:rsidR="00D068A1" w:rsidRPr="00090CE9" w:rsidRDefault="00D068A1" w:rsidP="00D068A1">
      <w:pPr>
        <w:pStyle w:val="Textonotapie"/>
        <w:rPr>
          <w:sz w:val="16"/>
          <w:szCs w:val="16"/>
        </w:rPr>
      </w:pPr>
    </w:p>
  </w:footnote>
  <w:footnote w:id="2">
    <w:p w14:paraId="26DDC091" w14:textId="77777777" w:rsidR="00D068A1" w:rsidRPr="00090CE9" w:rsidRDefault="00D068A1" w:rsidP="00D068A1">
      <w:pPr>
        <w:pStyle w:val="Textonotapie"/>
        <w:ind w:left="-142"/>
        <w:rPr>
          <w:sz w:val="16"/>
          <w:szCs w:val="16"/>
        </w:rPr>
      </w:pPr>
      <w:r w:rsidRPr="00090CE9">
        <w:rPr>
          <w:rStyle w:val="Refdenotaalpie"/>
          <w:sz w:val="16"/>
          <w:szCs w:val="16"/>
        </w:rPr>
        <w:footnoteRef/>
      </w:r>
      <w:r>
        <w:rPr>
          <w:sz w:val="16"/>
          <w:szCs w:val="16"/>
        </w:rPr>
        <w:t xml:space="preserve"> </w:t>
      </w:r>
      <w:r w:rsidRPr="00090CE9">
        <w:rPr>
          <w:b/>
          <w:bCs/>
          <w:sz w:val="16"/>
          <w:szCs w:val="16"/>
        </w:rPr>
        <w:t>Tesis: </w:t>
      </w:r>
      <w:r w:rsidRPr="00090CE9">
        <w:rPr>
          <w:sz w:val="16"/>
          <w:szCs w:val="16"/>
        </w:rPr>
        <w:t>XIX.1o. J/7 (10a.)</w:t>
      </w:r>
      <w:r>
        <w:rPr>
          <w:sz w:val="16"/>
          <w:szCs w:val="16"/>
        </w:rPr>
        <w:t xml:space="preserve"> </w:t>
      </w:r>
      <w:r w:rsidRPr="00090CE9">
        <w:rPr>
          <w:i/>
          <w:iCs/>
          <w:sz w:val="16"/>
          <w:szCs w:val="16"/>
        </w:rPr>
        <w:t xml:space="preserve">Gaceta del Semanario Judicial de la </w:t>
      </w:r>
      <w:proofErr w:type="spellStart"/>
      <w:r w:rsidRPr="00090CE9">
        <w:rPr>
          <w:i/>
          <w:iCs/>
          <w:sz w:val="16"/>
          <w:szCs w:val="16"/>
        </w:rPr>
        <w:t>Federación</w:t>
      </w:r>
      <w:proofErr w:type="spellEnd"/>
      <w:r>
        <w:rPr>
          <w:i/>
          <w:iCs/>
          <w:sz w:val="16"/>
          <w:szCs w:val="16"/>
        </w:rPr>
        <w:t xml:space="preserve">, </w:t>
      </w:r>
      <w:proofErr w:type="spellStart"/>
      <w:r w:rsidRPr="00090CE9">
        <w:rPr>
          <w:sz w:val="16"/>
          <w:szCs w:val="16"/>
        </w:rPr>
        <w:t>Décima</w:t>
      </w:r>
      <w:proofErr w:type="spellEnd"/>
      <w:r w:rsidRPr="00090CE9">
        <w:rPr>
          <w:sz w:val="16"/>
          <w:szCs w:val="16"/>
        </w:rPr>
        <w:t xml:space="preserve"> </w:t>
      </w:r>
      <w:proofErr w:type="spellStart"/>
      <w:r w:rsidRPr="00090CE9">
        <w:rPr>
          <w:sz w:val="16"/>
          <w:szCs w:val="16"/>
        </w:rPr>
        <w:t>Época</w:t>
      </w:r>
      <w:proofErr w:type="spellEnd"/>
      <w:r>
        <w:rPr>
          <w:sz w:val="16"/>
          <w:szCs w:val="16"/>
        </w:rPr>
        <w:t xml:space="preserve">, </w:t>
      </w:r>
      <w:r w:rsidRPr="00090CE9">
        <w:rPr>
          <w:sz w:val="16"/>
          <w:szCs w:val="16"/>
        </w:rPr>
        <w:t xml:space="preserve">Libro 72, </w:t>
      </w:r>
      <w:proofErr w:type="spellStart"/>
      <w:r w:rsidRPr="00090CE9">
        <w:rPr>
          <w:sz w:val="16"/>
          <w:szCs w:val="16"/>
        </w:rPr>
        <w:t>noviembre</w:t>
      </w:r>
      <w:proofErr w:type="spellEnd"/>
      <w:r w:rsidRPr="00090CE9">
        <w:rPr>
          <w:sz w:val="16"/>
          <w:szCs w:val="16"/>
        </w:rPr>
        <w:t xml:space="preserve"> de 2019, </w:t>
      </w:r>
      <w:proofErr w:type="spellStart"/>
      <w:r w:rsidRPr="00090CE9">
        <w:rPr>
          <w:sz w:val="16"/>
          <w:szCs w:val="16"/>
        </w:rPr>
        <w:t>Tomo</w:t>
      </w:r>
      <w:proofErr w:type="spellEnd"/>
      <w:r w:rsidRPr="00090CE9">
        <w:rPr>
          <w:sz w:val="16"/>
          <w:szCs w:val="16"/>
        </w:rPr>
        <w:t xml:space="preserve"> III, p</w:t>
      </w:r>
      <w:r>
        <w:rPr>
          <w:sz w:val="16"/>
          <w:szCs w:val="16"/>
        </w:rPr>
        <w:t>.</w:t>
      </w:r>
      <w:r w:rsidRPr="00090CE9">
        <w:rPr>
          <w:sz w:val="16"/>
          <w:szCs w:val="16"/>
        </w:rPr>
        <w:t xml:space="preserve"> 2000</w:t>
      </w:r>
      <w:r>
        <w:rPr>
          <w:sz w:val="16"/>
          <w:szCs w:val="16"/>
        </w:rPr>
        <w:t xml:space="preserve">. Disponible </w:t>
      </w:r>
      <w:proofErr w:type="spellStart"/>
      <w:r>
        <w:rPr>
          <w:sz w:val="16"/>
          <w:szCs w:val="16"/>
        </w:rPr>
        <w:t>en</w:t>
      </w:r>
      <w:proofErr w:type="spellEnd"/>
      <w:r>
        <w:rPr>
          <w:sz w:val="16"/>
          <w:szCs w:val="16"/>
        </w:rPr>
        <w:t xml:space="preserve"> red:</w:t>
      </w:r>
      <w:r w:rsidRPr="00090CE9">
        <w:rPr>
          <w:sz w:val="16"/>
          <w:szCs w:val="16"/>
        </w:rPr>
        <w:t xml:space="preserve"> //sjf2.scjn.gob.mx/</w:t>
      </w:r>
      <w:proofErr w:type="spellStart"/>
      <w:r w:rsidRPr="00090CE9">
        <w:rPr>
          <w:sz w:val="16"/>
          <w:szCs w:val="16"/>
        </w:rPr>
        <w:t>detalle</w:t>
      </w:r>
      <w:proofErr w:type="spellEnd"/>
      <w:r w:rsidRPr="00090CE9">
        <w:rPr>
          <w:sz w:val="16"/>
          <w:szCs w:val="16"/>
        </w:rPr>
        <w:t>/</w:t>
      </w:r>
      <w:proofErr w:type="spellStart"/>
      <w:r w:rsidRPr="00090CE9">
        <w:rPr>
          <w:sz w:val="16"/>
          <w:szCs w:val="16"/>
        </w:rPr>
        <w:t>tesis</w:t>
      </w:r>
      <w:proofErr w:type="spellEnd"/>
      <w:r w:rsidRPr="00090CE9">
        <w:rPr>
          <w:sz w:val="16"/>
          <w:szCs w:val="16"/>
        </w:rPr>
        <w:t>/2021124</w:t>
      </w:r>
    </w:p>
  </w:footnote>
  <w:footnote w:id="3">
    <w:p w14:paraId="2431483B" w14:textId="77777777" w:rsidR="00D068A1" w:rsidRPr="008B2CDE" w:rsidRDefault="00D068A1" w:rsidP="00D068A1">
      <w:pPr>
        <w:pStyle w:val="Textonotapie"/>
        <w:rPr>
          <w:sz w:val="16"/>
          <w:szCs w:val="16"/>
        </w:rPr>
      </w:pPr>
      <w:r w:rsidRPr="008B2CDE">
        <w:rPr>
          <w:rStyle w:val="Refdenotaalpie"/>
          <w:sz w:val="16"/>
          <w:szCs w:val="16"/>
        </w:rPr>
        <w:footnoteRef/>
      </w:r>
      <w:r w:rsidRPr="008B2CDE">
        <w:rPr>
          <w:sz w:val="16"/>
          <w:szCs w:val="16"/>
        </w:rPr>
        <w:t xml:space="preserve"> https://www.dof.gob.mx/nota_detalle.php?codigo=5752569&amp;fecha=20/03/2025#gsc.tab=0</w:t>
      </w:r>
    </w:p>
  </w:footnote>
  <w:footnote w:id="4">
    <w:p w14:paraId="11ACB2D6" w14:textId="77777777" w:rsidR="00D068A1" w:rsidRPr="00F5630B" w:rsidRDefault="00D068A1" w:rsidP="00C653F2">
      <w:pPr>
        <w:pStyle w:val="Textonotapie"/>
        <w:spacing w:after="0"/>
        <w:rPr>
          <w:sz w:val="16"/>
          <w:szCs w:val="16"/>
        </w:rPr>
      </w:pPr>
      <w:r w:rsidRPr="00F5630B">
        <w:rPr>
          <w:rStyle w:val="Refdenotaalpie"/>
          <w:sz w:val="16"/>
          <w:szCs w:val="16"/>
        </w:rPr>
        <w:footnoteRef/>
      </w:r>
      <w:r w:rsidRPr="00F5630B">
        <w:rPr>
          <w:sz w:val="16"/>
          <w:szCs w:val="16"/>
        </w:rPr>
        <w:t xml:space="preserve"> Tesis: 1a./J. 45/2015 (10a.), Gaceta del Semanario Judicial de la </w:t>
      </w:r>
      <w:proofErr w:type="spellStart"/>
      <w:r w:rsidRPr="00F5630B">
        <w:rPr>
          <w:sz w:val="16"/>
          <w:szCs w:val="16"/>
        </w:rPr>
        <w:t>Federación</w:t>
      </w:r>
      <w:proofErr w:type="spellEnd"/>
      <w:r w:rsidRPr="00F5630B">
        <w:rPr>
          <w:sz w:val="16"/>
          <w:szCs w:val="16"/>
        </w:rPr>
        <w:t xml:space="preserve">, </w:t>
      </w:r>
      <w:proofErr w:type="spellStart"/>
      <w:r w:rsidRPr="00F5630B">
        <w:rPr>
          <w:sz w:val="16"/>
          <w:szCs w:val="16"/>
        </w:rPr>
        <w:t>Décima</w:t>
      </w:r>
      <w:proofErr w:type="spellEnd"/>
      <w:r w:rsidRPr="00F5630B">
        <w:rPr>
          <w:sz w:val="16"/>
          <w:szCs w:val="16"/>
        </w:rPr>
        <w:t xml:space="preserve"> </w:t>
      </w:r>
      <w:proofErr w:type="spellStart"/>
      <w:r w:rsidRPr="00F5630B">
        <w:rPr>
          <w:sz w:val="16"/>
          <w:szCs w:val="16"/>
        </w:rPr>
        <w:t>Época</w:t>
      </w:r>
      <w:proofErr w:type="spellEnd"/>
      <w:r w:rsidRPr="00F5630B">
        <w:rPr>
          <w:sz w:val="16"/>
          <w:szCs w:val="16"/>
        </w:rPr>
        <w:t xml:space="preserve">, Libro 19, </w:t>
      </w:r>
      <w:proofErr w:type="spellStart"/>
      <w:r w:rsidRPr="00F5630B">
        <w:rPr>
          <w:sz w:val="16"/>
          <w:szCs w:val="16"/>
        </w:rPr>
        <w:t>junio</w:t>
      </w:r>
      <w:proofErr w:type="spellEnd"/>
      <w:r w:rsidRPr="00F5630B">
        <w:rPr>
          <w:sz w:val="16"/>
          <w:szCs w:val="16"/>
        </w:rPr>
        <w:t xml:space="preserve"> de 2015, </w:t>
      </w:r>
      <w:proofErr w:type="spellStart"/>
      <w:r w:rsidRPr="00F5630B">
        <w:rPr>
          <w:sz w:val="16"/>
          <w:szCs w:val="16"/>
        </w:rPr>
        <w:t>Tomo</w:t>
      </w:r>
      <w:proofErr w:type="spellEnd"/>
      <w:r w:rsidRPr="00F5630B">
        <w:rPr>
          <w:sz w:val="16"/>
          <w:szCs w:val="16"/>
        </w:rPr>
        <w:t xml:space="preserve"> I, p. 533. Disponible </w:t>
      </w:r>
      <w:proofErr w:type="spellStart"/>
      <w:r w:rsidRPr="00F5630B">
        <w:rPr>
          <w:sz w:val="16"/>
          <w:szCs w:val="16"/>
        </w:rPr>
        <w:t>en</w:t>
      </w:r>
      <w:proofErr w:type="spellEnd"/>
      <w:r w:rsidRPr="00F5630B">
        <w:rPr>
          <w:sz w:val="16"/>
          <w:szCs w:val="16"/>
        </w:rPr>
        <w:t xml:space="preserve"> red://sjf2.scjn.gob.mx/detalle/tesis/2009405</w:t>
      </w:r>
    </w:p>
  </w:footnote>
  <w:footnote w:id="5">
    <w:p w14:paraId="29558673" w14:textId="77777777" w:rsidR="00D068A1" w:rsidRPr="00F5630B" w:rsidRDefault="00D068A1" w:rsidP="00C653F2">
      <w:pPr>
        <w:pStyle w:val="Textonotapie"/>
        <w:spacing w:after="0"/>
        <w:rPr>
          <w:sz w:val="16"/>
          <w:szCs w:val="16"/>
        </w:rPr>
      </w:pPr>
      <w:r w:rsidRPr="00F5630B">
        <w:rPr>
          <w:rStyle w:val="Refdenotaalpie"/>
          <w:sz w:val="16"/>
          <w:szCs w:val="16"/>
        </w:rPr>
        <w:footnoteRef/>
      </w:r>
      <w:r w:rsidRPr="00F5630B">
        <w:rPr>
          <w:sz w:val="16"/>
          <w:szCs w:val="16"/>
        </w:rPr>
        <w:t xml:space="preserve"> Tesis: P./J. 5/2010, Semanario Judicial de la </w:t>
      </w:r>
      <w:proofErr w:type="spellStart"/>
      <w:r w:rsidRPr="00F5630B">
        <w:rPr>
          <w:sz w:val="16"/>
          <w:szCs w:val="16"/>
        </w:rPr>
        <w:t>Federación</w:t>
      </w:r>
      <w:proofErr w:type="spellEnd"/>
      <w:r w:rsidRPr="00F5630B">
        <w:rPr>
          <w:sz w:val="16"/>
          <w:szCs w:val="16"/>
        </w:rPr>
        <w:t xml:space="preserve"> y </w:t>
      </w:r>
      <w:proofErr w:type="spellStart"/>
      <w:r w:rsidRPr="00F5630B">
        <w:rPr>
          <w:sz w:val="16"/>
          <w:szCs w:val="16"/>
        </w:rPr>
        <w:t>su</w:t>
      </w:r>
      <w:proofErr w:type="spellEnd"/>
      <w:r w:rsidRPr="00F5630B">
        <w:rPr>
          <w:sz w:val="16"/>
          <w:szCs w:val="16"/>
        </w:rPr>
        <w:t xml:space="preserve"> Gaceta, Novena </w:t>
      </w:r>
      <w:proofErr w:type="spellStart"/>
      <w:r w:rsidRPr="00F5630B">
        <w:rPr>
          <w:sz w:val="16"/>
          <w:szCs w:val="16"/>
        </w:rPr>
        <w:t>Época</w:t>
      </w:r>
      <w:proofErr w:type="spellEnd"/>
      <w:r w:rsidRPr="00F5630B">
        <w:rPr>
          <w:sz w:val="16"/>
          <w:szCs w:val="16"/>
        </w:rPr>
        <w:t xml:space="preserve">, </w:t>
      </w:r>
      <w:proofErr w:type="spellStart"/>
      <w:r w:rsidRPr="00F5630B">
        <w:rPr>
          <w:sz w:val="16"/>
          <w:szCs w:val="16"/>
        </w:rPr>
        <w:t>Tomo</w:t>
      </w:r>
      <w:proofErr w:type="spellEnd"/>
      <w:r w:rsidRPr="00F5630B">
        <w:rPr>
          <w:sz w:val="16"/>
          <w:szCs w:val="16"/>
        </w:rPr>
        <w:t xml:space="preserve"> XXXI, </w:t>
      </w:r>
      <w:proofErr w:type="spellStart"/>
      <w:r w:rsidRPr="00F5630B">
        <w:rPr>
          <w:sz w:val="16"/>
          <w:szCs w:val="16"/>
        </w:rPr>
        <w:t>febrero</w:t>
      </w:r>
      <w:proofErr w:type="spellEnd"/>
      <w:r w:rsidRPr="00F5630B">
        <w:rPr>
          <w:sz w:val="16"/>
          <w:szCs w:val="16"/>
        </w:rPr>
        <w:t xml:space="preserve"> de 2010, p. 2322. Disponible </w:t>
      </w:r>
      <w:proofErr w:type="spellStart"/>
      <w:r w:rsidRPr="00F5630B">
        <w:rPr>
          <w:sz w:val="16"/>
          <w:szCs w:val="16"/>
        </w:rPr>
        <w:t>en</w:t>
      </w:r>
      <w:proofErr w:type="spellEnd"/>
      <w:r w:rsidRPr="00F5630B">
        <w:rPr>
          <w:sz w:val="16"/>
          <w:szCs w:val="16"/>
        </w:rPr>
        <w:t xml:space="preserve"> red://sjf2.scjn.gob.mx/detalle/tesis/165224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692FB03C" w14:textId="77777777">
      <w:trPr>
        <w:cantSplit/>
        <w:trHeight w:val="357"/>
      </w:trPr>
      <w:tc>
        <w:tcPr>
          <w:tcW w:w="1410" w:type="dxa"/>
          <w:vMerge w:val="restart"/>
          <w:vAlign w:val="center"/>
        </w:tcPr>
        <w:p w14:paraId="5B038270"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40" w:dyaOrig="1050" w14:anchorId="2423A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2.5pt">
                <v:imagedata r:id="rId1" o:title=""/>
              </v:shape>
              <o:OLEObject Type="Embed" ProgID="Word.Picture.8" ShapeID="_x0000_i1027" DrawAspect="Content" ObjectID="_1817980545" r:id="rId2"/>
            </w:object>
          </w:r>
        </w:p>
      </w:tc>
      <w:tc>
        <w:tcPr>
          <w:tcW w:w="8540" w:type="dxa"/>
          <w:gridSpan w:val="2"/>
          <w:tcBorders>
            <w:bottom w:val="double" w:sz="4" w:space="0" w:color="auto"/>
          </w:tcBorders>
          <w:vAlign w:val="bottom"/>
        </w:tcPr>
        <w:p w14:paraId="30AFF3FB"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8A8FC69" w14:textId="77777777">
      <w:trPr>
        <w:cantSplit/>
        <w:trHeight w:val="54"/>
      </w:trPr>
      <w:tc>
        <w:tcPr>
          <w:tcW w:w="1410" w:type="dxa"/>
          <w:vMerge/>
        </w:tcPr>
        <w:p w14:paraId="6588D5A5"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4D7911B4"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468C445F" w14:textId="77777777">
      <w:trPr>
        <w:cantSplit/>
        <w:trHeight w:val="316"/>
      </w:trPr>
      <w:tc>
        <w:tcPr>
          <w:tcW w:w="1410" w:type="dxa"/>
          <w:vMerge/>
        </w:tcPr>
        <w:p w14:paraId="45E80FB3" w14:textId="77777777" w:rsidR="009F40C7" w:rsidRDefault="009F40C7" w:rsidP="00EB2CEC">
          <w:pPr>
            <w:pStyle w:val="Encabezado"/>
            <w:rPr>
              <w:rFonts w:ascii="CG Omega" w:hAnsi="CG Omega" w:cs="CG Omega"/>
              <w:sz w:val="16"/>
              <w:szCs w:val="16"/>
            </w:rPr>
          </w:pPr>
        </w:p>
      </w:tc>
      <w:tc>
        <w:tcPr>
          <w:tcW w:w="4272" w:type="dxa"/>
        </w:tcPr>
        <w:p w14:paraId="72AF31C5"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46155A69"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3C3A541F"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24BA0B45"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104F2006"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proofErr w:type="gramStart"/>
          <w:r>
            <w:rPr>
              <w:rFonts w:ascii="Arial" w:hAnsi="Arial" w:cs="Arial"/>
              <w:i/>
              <w:iCs/>
              <w:color w:val="181818"/>
              <w:sz w:val="16"/>
              <w:szCs w:val="16"/>
            </w:rPr>
            <w:t>Junio</w:t>
          </w:r>
          <w:proofErr w:type="gramEnd"/>
          <w:r w:rsidRPr="001F58D7">
            <w:rPr>
              <w:rFonts w:ascii="Arial" w:hAnsi="Arial" w:cs="Arial"/>
              <w:i/>
              <w:iCs/>
              <w:color w:val="181818"/>
              <w:sz w:val="16"/>
              <w:szCs w:val="16"/>
            </w:rPr>
            <w:t>-</w:t>
          </w:r>
          <w:r>
            <w:rPr>
              <w:rFonts w:ascii="Arial" w:hAnsi="Arial" w:cs="Arial"/>
              <w:i/>
              <w:iCs/>
              <w:color w:val="181818"/>
              <w:sz w:val="16"/>
              <w:szCs w:val="16"/>
            </w:rPr>
            <w:t>1995</w:t>
          </w:r>
        </w:p>
      </w:tc>
    </w:tr>
  </w:tbl>
  <w:p w14:paraId="0E27C136" w14:textId="77777777" w:rsidR="009F40C7" w:rsidRDefault="009F4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70D41528" w14:textId="77777777">
      <w:trPr>
        <w:cantSplit/>
        <w:trHeight w:val="357"/>
      </w:trPr>
      <w:tc>
        <w:tcPr>
          <w:tcW w:w="1410" w:type="dxa"/>
          <w:vMerge w:val="restart"/>
          <w:vAlign w:val="center"/>
        </w:tcPr>
        <w:p w14:paraId="010E68E2" w14:textId="77777777" w:rsidR="009F40C7" w:rsidRDefault="009F40C7" w:rsidP="00EB2CEC">
          <w:pPr>
            <w:pStyle w:val="Encabezado"/>
            <w:rPr>
              <w:rFonts w:ascii="CG Omega" w:hAnsi="CG Omega" w:cs="CG Omega"/>
              <w:sz w:val="16"/>
              <w:szCs w:val="16"/>
            </w:rPr>
          </w:pPr>
          <w:r>
            <w:rPr>
              <w:rFonts w:ascii="CG Omega" w:hAnsi="CG Omega" w:cs="CG Omega"/>
              <w:sz w:val="16"/>
              <w:szCs w:val="16"/>
            </w:rPr>
            <w:object w:dxaOrig="1140" w:dyaOrig="1050" w14:anchorId="068C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2.5pt">
                <v:imagedata r:id="rId1" o:title=""/>
              </v:shape>
              <o:OLEObject Type="Embed" ProgID="Word.Picture.8" ShapeID="_x0000_i1028" DrawAspect="Content" ObjectID="_1817980546" r:id="rId2"/>
            </w:object>
          </w:r>
        </w:p>
      </w:tc>
      <w:tc>
        <w:tcPr>
          <w:tcW w:w="8540" w:type="dxa"/>
          <w:gridSpan w:val="2"/>
          <w:tcBorders>
            <w:bottom w:val="double" w:sz="4" w:space="0" w:color="auto"/>
          </w:tcBorders>
          <w:vAlign w:val="bottom"/>
        </w:tcPr>
        <w:p w14:paraId="20DA469F" w14:textId="77777777" w:rsidR="009F40C7" w:rsidRDefault="009F40C7" w:rsidP="00EB2CE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9F40C7" w14:paraId="3B671253" w14:textId="77777777">
      <w:trPr>
        <w:cantSplit/>
        <w:trHeight w:val="54"/>
      </w:trPr>
      <w:tc>
        <w:tcPr>
          <w:tcW w:w="1410" w:type="dxa"/>
          <w:vMerge/>
        </w:tcPr>
        <w:p w14:paraId="133C8B3E" w14:textId="77777777" w:rsidR="009F40C7" w:rsidRDefault="009F40C7" w:rsidP="00EB2CEC">
          <w:pPr>
            <w:pStyle w:val="Encabezado"/>
            <w:rPr>
              <w:rFonts w:ascii="CG Omega" w:hAnsi="CG Omega" w:cs="CG Omega"/>
              <w:sz w:val="16"/>
              <w:szCs w:val="16"/>
            </w:rPr>
          </w:pPr>
        </w:p>
      </w:tc>
      <w:tc>
        <w:tcPr>
          <w:tcW w:w="8540" w:type="dxa"/>
          <w:gridSpan w:val="2"/>
          <w:tcBorders>
            <w:top w:val="double" w:sz="4" w:space="0" w:color="auto"/>
          </w:tcBorders>
        </w:tcPr>
        <w:p w14:paraId="14B69461" w14:textId="77777777" w:rsidR="009F40C7" w:rsidRDefault="009F40C7" w:rsidP="00EB2CEC">
          <w:pPr>
            <w:pStyle w:val="Encabezado"/>
            <w:ind w:left="-70"/>
            <w:jc w:val="right"/>
            <w:rPr>
              <w:rFonts w:ascii="Arial Narrow" w:hAnsi="Arial Narrow" w:cs="Arial Narrow"/>
              <w:sz w:val="4"/>
              <w:szCs w:val="4"/>
            </w:rPr>
          </w:pPr>
        </w:p>
      </w:tc>
    </w:tr>
    <w:tr w:rsidR="009F40C7" w:rsidRPr="001F58D7" w14:paraId="147F725A" w14:textId="77777777">
      <w:trPr>
        <w:cantSplit/>
        <w:trHeight w:val="316"/>
      </w:trPr>
      <w:tc>
        <w:tcPr>
          <w:tcW w:w="1410" w:type="dxa"/>
          <w:vMerge/>
        </w:tcPr>
        <w:p w14:paraId="7C36BFC2" w14:textId="77777777" w:rsidR="009F40C7" w:rsidRDefault="009F40C7" w:rsidP="00EB2CEC">
          <w:pPr>
            <w:pStyle w:val="Encabezado"/>
            <w:rPr>
              <w:rFonts w:ascii="CG Omega" w:hAnsi="CG Omega" w:cs="CG Omega"/>
              <w:sz w:val="16"/>
              <w:szCs w:val="16"/>
            </w:rPr>
          </w:pPr>
        </w:p>
      </w:tc>
      <w:tc>
        <w:tcPr>
          <w:tcW w:w="4272" w:type="dxa"/>
        </w:tcPr>
        <w:p w14:paraId="5B676BDD" w14:textId="77777777" w:rsidR="009F40C7" w:rsidRPr="001F58D7" w:rsidRDefault="009F40C7" w:rsidP="00EB2CEC">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9A1D6D3" w14:textId="77777777" w:rsidR="009F40C7" w:rsidRPr="001F58D7" w:rsidRDefault="009F40C7" w:rsidP="00EB2CEC">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40BB38D0" w14:textId="77777777" w:rsidR="009F40C7" w:rsidRPr="001F58D7" w:rsidRDefault="009F40C7" w:rsidP="00EB2CEC">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697F6D6F" w14:textId="77777777" w:rsidR="009F40C7" w:rsidRDefault="009F40C7" w:rsidP="00EB2CEC">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58962E6A" w14:textId="77777777" w:rsidR="009F40C7" w:rsidRPr="001F58D7" w:rsidRDefault="009F40C7" w:rsidP="00EB2CEC">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78529200" w14:textId="77777777" w:rsidR="009F40C7" w:rsidRDefault="009F40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9F40C7" w14:paraId="1EE485A0" w14:textId="77777777" w:rsidTr="00EB2CEC">
      <w:trPr>
        <w:cantSplit/>
        <w:trHeight w:val="357"/>
      </w:trPr>
      <w:tc>
        <w:tcPr>
          <w:tcW w:w="1410" w:type="dxa"/>
          <w:vMerge w:val="restart"/>
          <w:vAlign w:val="center"/>
        </w:tcPr>
        <w:p w14:paraId="2A6B4CC2" w14:textId="77777777" w:rsidR="009F40C7" w:rsidRDefault="009F40C7" w:rsidP="007C522A">
          <w:pPr>
            <w:pStyle w:val="Encabezado"/>
            <w:rPr>
              <w:rFonts w:ascii="CG Omega" w:hAnsi="CG Omega" w:cs="CG Omega"/>
              <w:sz w:val="16"/>
              <w:szCs w:val="16"/>
            </w:rPr>
          </w:pPr>
          <w:r>
            <w:rPr>
              <w:rFonts w:ascii="CG Omega" w:hAnsi="CG Omega" w:cs="CG Omega"/>
              <w:sz w:val="16"/>
              <w:szCs w:val="16"/>
            </w:rPr>
            <w:object w:dxaOrig="1140" w:dyaOrig="1050" w14:anchorId="52653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pt;height:52.5pt">
                <v:imagedata r:id="rId1" o:title=""/>
              </v:shape>
              <o:OLEObject Type="Embed" ProgID="Word.Picture.8" ShapeID="_x0000_i1029" DrawAspect="Content" ObjectID="_1817980547" r:id="rId2"/>
            </w:object>
          </w:r>
        </w:p>
      </w:tc>
      <w:tc>
        <w:tcPr>
          <w:tcW w:w="8540" w:type="dxa"/>
          <w:gridSpan w:val="2"/>
          <w:tcBorders>
            <w:bottom w:val="double" w:sz="4" w:space="0" w:color="auto"/>
          </w:tcBorders>
          <w:vAlign w:val="bottom"/>
        </w:tcPr>
        <w:p w14:paraId="716C86E4" w14:textId="77777777" w:rsidR="007A6C05" w:rsidRPr="002B751F" w:rsidRDefault="007A6C05" w:rsidP="007A6C05">
          <w:pPr>
            <w:jc w:val="center"/>
            <w:rPr>
              <w:rFonts w:ascii="Arial" w:eastAsia="Calibri" w:hAnsi="Arial" w:cs="Arial"/>
              <w:b/>
              <w:bCs/>
              <w:kern w:val="2"/>
              <w:sz w:val="15"/>
              <w:szCs w:val="15"/>
              <w:lang w:val="es-ES_tradnl" w:eastAsia="en-US"/>
            </w:rPr>
          </w:pPr>
        </w:p>
        <w:p w14:paraId="6B7FBF8D" w14:textId="76017517" w:rsidR="009F40C7" w:rsidRPr="002B751F" w:rsidRDefault="007A6C05" w:rsidP="002B751F">
          <w:pPr>
            <w:pStyle w:val="Encabezado"/>
            <w:jc w:val="both"/>
            <w:rPr>
              <w:rFonts w:ascii="Franklin Gothic Book" w:hAnsi="Franklin Gothic Book" w:cs="Franklin Gothic Medium"/>
              <w:b/>
              <w:bCs/>
              <w:sz w:val="15"/>
              <w:szCs w:val="15"/>
            </w:rPr>
          </w:pPr>
          <w:r w:rsidRPr="002B751F">
            <w:rPr>
              <w:rFonts w:ascii="Arial" w:eastAsia="Calibri" w:hAnsi="Arial" w:cs="Arial"/>
              <w:b/>
              <w:bCs/>
              <w:kern w:val="2"/>
              <w:sz w:val="15"/>
              <w:szCs w:val="15"/>
              <w:lang w:val="es-ES_tradnl" w:eastAsia="en-US"/>
            </w:rPr>
            <w:t>LEY DE</w:t>
          </w:r>
          <w:r w:rsidR="000C627F" w:rsidRPr="002B751F">
            <w:rPr>
              <w:rFonts w:ascii="Arial" w:eastAsia="Calibri" w:hAnsi="Arial" w:cs="Arial"/>
              <w:b/>
              <w:bCs/>
              <w:kern w:val="2"/>
              <w:sz w:val="15"/>
              <w:szCs w:val="15"/>
              <w:lang w:val="es-ES_tradnl" w:eastAsia="en-US"/>
            </w:rPr>
            <w:t xml:space="preserve"> </w:t>
          </w:r>
          <w:r w:rsidR="002B751F" w:rsidRPr="002B751F">
            <w:rPr>
              <w:rFonts w:ascii="Arial" w:eastAsia="Calibri" w:hAnsi="Arial" w:cs="Arial"/>
              <w:b/>
              <w:bCs/>
              <w:kern w:val="2"/>
              <w:sz w:val="15"/>
              <w:szCs w:val="15"/>
              <w:lang w:val="es-ES_tradnl" w:eastAsia="en-US"/>
            </w:rPr>
            <w:t>PROTECCIÓN DE DATOS PERSONALES EN POSESIÓN DE SUJETOS OBLIGADOS</w:t>
          </w:r>
          <w:r w:rsidR="000C627F" w:rsidRPr="002B751F">
            <w:rPr>
              <w:rFonts w:ascii="Arial" w:eastAsia="Calibri" w:hAnsi="Arial" w:cs="Arial"/>
              <w:b/>
              <w:bCs/>
              <w:kern w:val="2"/>
              <w:sz w:val="15"/>
              <w:szCs w:val="15"/>
              <w:lang w:val="es-ES_tradnl" w:eastAsia="en-US"/>
            </w:rPr>
            <w:t xml:space="preserve"> </w:t>
          </w:r>
          <w:r w:rsidR="00F2534A" w:rsidRPr="002B751F">
            <w:rPr>
              <w:rFonts w:ascii="Arial" w:eastAsia="Calibri" w:hAnsi="Arial" w:cs="Arial"/>
              <w:b/>
              <w:bCs/>
              <w:kern w:val="2"/>
              <w:sz w:val="15"/>
              <w:szCs w:val="15"/>
              <w:lang w:val="es-ES_tradnl" w:eastAsia="en-US"/>
            </w:rPr>
            <w:t>D</w:t>
          </w:r>
          <w:r w:rsidR="000C627F" w:rsidRPr="002B751F">
            <w:rPr>
              <w:rFonts w:ascii="Arial" w:eastAsia="Calibri" w:hAnsi="Arial" w:cs="Arial"/>
              <w:b/>
              <w:bCs/>
              <w:kern w:val="2"/>
              <w:sz w:val="15"/>
              <w:szCs w:val="15"/>
              <w:lang w:val="es-ES_tradnl" w:eastAsia="en-US"/>
            </w:rPr>
            <w:t xml:space="preserve">EL </w:t>
          </w:r>
          <w:r w:rsidRPr="002B751F">
            <w:rPr>
              <w:rFonts w:ascii="Arial" w:eastAsia="Calibri" w:hAnsi="Arial" w:cs="Arial"/>
              <w:b/>
              <w:bCs/>
              <w:kern w:val="2"/>
              <w:sz w:val="15"/>
              <w:szCs w:val="15"/>
              <w:lang w:val="es-ES_tradnl" w:eastAsia="en-US"/>
            </w:rPr>
            <w:t>ESTADO DE YUCATÁN</w:t>
          </w:r>
        </w:p>
      </w:tc>
    </w:tr>
    <w:tr w:rsidR="009F40C7" w14:paraId="5CFB66DD" w14:textId="77777777" w:rsidTr="00EB2CEC">
      <w:trPr>
        <w:cantSplit/>
        <w:trHeight w:val="54"/>
      </w:trPr>
      <w:tc>
        <w:tcPr>
          <w:tcW w:w="1410" w:type="dxa"/>
          <w:vMerge/>
        </w:tcPr>
        <w:p w14:paraId="3FE71947" w14:textId="77777777" w:rsidR="009F40C7" w:rsidRDefault="009F40C7" w:rsidP="007C522A">
          <w:pPr>
            <w:pStyle w:val="Encabezado"/>
            <w:rPr>
              <w:rFonts w:ascii="CG Omega" w:hAnsi="CG Omega" w:cs="CG Omega"/>
              <w:sz w:val="16"/>
              <w:szCs w:val="16"/>
            </w:rPr>
          </w:pPr>
        </w:p>
      </w:tc>
      <w:tc>
        <w:tcPr>
          <w:tcW w:w="8540" w:type="dxa"/>
          <w:gridSpan w:val="2"/>
          <w:tcBorders>
            <w:top w:val="double" w:sz="4" w:space="0" w:color="auto"/>
          </w:tcBorders>
        </w:tcPr>
        <w:p w14:paraId="1FC17D94" w14:textId="77777777" w:rsidR="009F40C7" w:rsidRDefault="009F40C7" w:rsidP="007C522A">
          <w:pPr>
            <w:pStyle w:val="Encabezado"/>
            <w:ind w:left="-70"/>
            <w:jc w:val="right"/>
            <w:rPr>
              <w:rFonts w:ascii="Arial Narrow" w:hAnsi="Arial Narrow" w:cs="Arial Narrow"/>
              <w:sz w:val="4"/>
              <w:szCs w:val="4"/>
            </w:rPr>
          </w:pPr>
        </w:p>
      </w:tc>
    </w:tr>
    <w:tr w:rsidR="009F40C7" w:rsidRPr="00D87453" w14:paraId="0320D903" w14:textId="77777777" w:rsidTr="00EB2CEC">
      <w:trPr>
        <w:cantSplit/>
        <w:trHeight w:val="316"/>
      </w:trPr>
      <w:tc>
        <w:tcPr>
          <w:tcW w:w="1410" w:type="dxa"/>
          <w:vMerge/>
        </w:tcPr>
        <w:p w14:paraId="33A60CCB" w14:textId="77777777" w:rsidR="009F40C7" w:rsidRDefault="009F40C7" w:rsidP="007C522A">
          <w:pPr>
            <w:pStyle w:val="Encabezado"/>
            <w:rPr>
              <w:rFonts w:ascii="CG Omega" w:hAnsi="CG Omega" w:cs="CG Omega"/>
              <w:sz w:val="16"/>
              <w:szCs w:val="16"/>
            </w:rPr>
          </w:pPr>
        </w:p>
      </w:tc>
      <w:tc>
        <w:tcPr>
          <w:tcW w:w="4272" w:type="dxa"/>
        </w:tcPr>
        <w:p w14:paraId="04459FCA" w14:textId="77777777" w:rsidR="009F40C7" w:rsidRPr="001F58D7" w:rsidRDefault="009F40C7" w:rsidP="007C522A">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7E0FCC44" w14:textId="77777777" w:rsidR="009F40C7" w:rsidRPr="001F58D7" w:rsidRDefault="009F40C7" w:rsidP="007C522A">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3F1C3C46" w14:textId="77777777" w:rsidR="009F40C7" w:rsidRPr="001F58D7" w:rsidRDefault="009F40C7" w:rsidP="007C522A">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39410EBD" w14:textId="77777777" w:rsidR="009F40C7" w:rsidRDefault="009F40C7" w:rsidP="007C522A">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0FDF432D" w14:textId="3CAFACBA" w:rsidR="009F40C7" w:rsidRPr="00D87453" w:rsidRDefault="008C2896" w:rsidP="00DA7572">
          <w:pPr>
            <w:pStyle w:val="Encabezado"/>
            <w:jc w:val="right"/>
            <w:rPr>
              <w:rFonts w:ascii="Arial" w:hAnsi="Arial" w:cs="Arial"/>
              <w:i/>
              <w:iCs/>
              <w:color w:val="181818"/>
              <w:sz w:val="16"/>
              <w:szCs w:val="16"/>
            </w:rPr>
          </w:pPr>
          <w:r w:rsidRPr="00D87453">
            <w:rPr>
              <w:rFonts w:ascii="Arial" w:hAnsi="Arial" w:cs="Arial"/>
              <w:i/>
              <w:iCs/>
              <w:color w:val="181818"/>
              <w:sz w:val="16"/>
              <w:szCs w:val="16"/>
            </w:rPr>
            <w:t xml:space="preserve">            </w:t>
          </w:r>
          <w:r w:rsidR="00AE5A20">
            <w:rPr>
              <w:rFonts w:ascii="Arial" w:hAnsi="Arial" w:cs="Arial"/>
              <w:i/>
              <w:iCs/>
              <w:color w:val="181818"/>
              <w:sz w:val="16"/>
              <w:szCs w:val="16"/>
            </w:rPr>
            <w:t>Nueva publicación</w:t>
          </w:r>
          <w:r w:rsidR="000C627F">
            <w:rPr>
              <w:rFonts w:ascii="Arial" w:hAnsi="Arial" w:cs="Arial"/>
              <w:i/>
              <w:iCs/>
              <w:color w:val="181818"/>
              <w:sz w:val="16"/>
              <w:szCs w:val="16"/>
            </w:rPr>
            <w:t xml:space="preserve"> </w:t>
          </w:r>
          <w:r w:rsidR="009F40C7" w:rsidRPr="00D87453">
            <w:rPr>
              <w:rFonts w:ascii="Arial" w:hAnsi="Arial" w:cs="Arial"/>
              <w:i/>
              <w:iCs/>
              <w:color w:val="181818"/>
              <w:sz w:val="16"/>
              <w:szCs w:val="16"/>
            </w:rPr>
            <w:t xml:space="preserve">D.O. </w:t>
          </w:r>
          <w:r w:rsidR="00F2534A">
            <w:rPr>
              <w:rFonts w:ascii="Arial" w:hAnsi="Arial" w:cs="Arial"/>
              <w:i/>
              <w:iCs/>
              <w:color w:val="181818"/>
              <w:sz w:val="16"/>
              <w:szCs w:val="16"/>
            </w:rPr>
            <w:t>28</w:t>
          </w:r>
          <w:r w:rsidR="00DA7572" w:rsidRPr="00D87453">
            <w:rPr>
              <w:rFonts w:ascii="Arial" w:hAnsi="Arial" w:cs="Arial"/>
              <w:i/>
              <w:iCs/>
              <w:color w:val="181818"/>
              <w:sz w:val="16"/>
              <w:szCs w:val="16"/>
            </w:rPr>
            <w:t>-</w:t>
          </w:r>
          <w:r w:rsidR="00F2534A">
            <w:rPr>
              <w:rFonts w:ascii="Arial" w:hAnsi="Arial" w:cs="Arial"/>
              <w:i/>
              <w:iCs/>
              <w:color w:val="181818"/>
              <w:sz w:val="16"/>
              <w:szCs w:val="16"/>
            </w:rPr>
            <w:t>agosto</w:t>
          </w:r>
          <w:r w:rsidR="009F40C7" w:rsidRPr="00D87453">
            <w:rPr>
              <w:rFonts w:ascii="Arial" w:hAnsi="Arial" w:cs="Arial"/>
              <w:i/>
              <w:iCs/>
              <w:color w:val="181818"/>
              <w:sz w:val="16"/>
              <w:szCs w:val="16"/>
            </w:rPr>
            <w:t>-202</w:t>
          </w:r>
          <w:r w:rsidR="00F2534A">
            <w:rPr>
              <w:rFonts w:ascii="Arial" w:hAnsi="Arial" w:cs="Arial"/>
              <w:i/>
              <w:iCs/>
              <w:color w:val="181818"/>
              <w:sz w:val="16"/>
              <w:szCs w:val="16"/>
            </w:rPr>
            <w:t>5</w:t>
          </w:r>
        </w:p>
      </w:tc>
    </w:tr>
  </w:tbl>
  <w:p w14:paraId="1E31FC64" w14:textId="77777777" w:rsidR="009F40C7" w:rsidRDefault="009F40C7"/>
  <w:p w14:paraId="7EAC59ED" w14:textId="77777777" w:rsidR="009F40C7" w:rsidRDefault="009F40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1C74FE1"/>
    <w:multiLevelType w:val="hybridMultilevel"/>
    <w:tmpl w:val="4E1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BF90A4F"/>
    <w:multiLevelType w:val="hybridMultilevel"/>
    <w:tmpl w:val="BFE8BA16"/>
    <w:lvl w:ilvl="0" w:tplc="8DDE10CE">
      <w:start w:val="1"/>
      <w:numFmt w:val="upperRoman"/>
      <w:lvlText w:val="%1."/>
      <w:lvlJc w:val="left"/>
      <w:pPr>
        <w:ind w:left="782" w:hanging="720"/>
      </w:pPr>
      <w:rPr>
        <w:rFonts w:hint="default"/>
        <w:b/>
        <w:bCs w:val="0"/>
      </w:rPr>
    </w:lvl>
    <w:lvl w:ilvl="1" w:tplc="080A0019" w:tentative="1">
      <w:start w:val="1"/>
      <w:numFmt w:val="lowerLetter"/>
      <w:lvlText w:val="%2."/>
      <w:lvlJc w:val="left"/>
      <w:pPr>
        <w:ind w:left="1142" w:hanging="360"/>
      </w:pPr>
    </w:lvl>
    <w:lvl w:ilvl="2" w:tplc="080A001B" w:tentative="1">
      <w:start w:val="1"/>
      <w:numFmt w:val="lowerRoman"/>
      <w:lvlText w:val="%3."/>
      <w:lvlJc w:val="right"/>
      <w:pPr>
        <w:ind w:left="1862" w:hanging="180"/>
      </w:pPr>
    </w:lvl>
    <w:lvl w:ilvl="3" w:tplc="080A000F" w:tentative="1">
      <w:start w:val="1"/>
      <w:numFmt w:val="decimal"/>
      <w:lvlText w:val="%4."/>
      <w:lvlJc w:val="left"/>
      <w:pPr>
        <w:ind w:left="2582" w:hanging="360"/>
      </w:pPr>
    </w:lvl>
    <w:lvl w:ilvl="4" w:tplc="080A0019" w:tentative="1">
      <w:start w:val="1"/>
      <w:numFmt w:val="lowerLetter"/>
      <w:lvlText w:val="%5."/>
      <w:lvlJc w:val="left"/>
      <w:pPr>
        <w:ind w:left="3302" w:hanging="360"/>
      </w:pPr>
    </w:lvl>
    <w:lvl w:ilvl="5" w:tplc="080A001B" w:tentative="1">
      <w:start w:val="1"/>
      <w:numFmt w:val="lowerRoman"/>
      <w:lvlText w:val="%6."/>
      <w:lvlJc w:val="right"/>
      <w:pPr>
        <w:ind w:left="4022" w:hanging="180"/>
      </w:pPr>
    </w:lvl>
    <w:lvl w:ilvl="6" w:tplc="080A000F" w:tentative="1">
      <w:start w:val="1"/>
      <w:numFmt w:val="decimal"/>
      <w:lvlText w:val="%7."/>
      <w:lvlJc w:val="left"/>
      <w:pPr>
        <w:ind w:left="4742" w:hanging="360"/>
      </w:pPr>
    </w:lvl>
    <w:lvl w:ilvl="7" w:tplc="080A0019" w:tentative="1">
      <w:start w:val="1"/>
      <w:numFmt w:val="lowerLetter"/>
      <w:lvlText w:val="%8."/>
      <w:lvlJc w:val="left"/>
      <w:pPr>
        <w:ind w:left="5462" w:hanging="360"/>
      </w:pPr>
    </w:lvl>
    <w:lvl w:ilvl="8" w:tplc="080A001B" w:tentative="1">
      <w:start w:val="1"/>
      <w:numFmt w:val="lowerRoman"/>
      <w:lvlText w:val="%9."/>
      <w:lvlJc w:val="right"/>
      <w:pPr>
        <w:ind w:left="6182" w:hanging="180"/>
      </w:pPr>
    </w:lvl>
  </w:abstractNum>
  <w:abstractNum w:abstractNumId="57"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4B0681F"/>
    <w:multiLevelType w:val="hybridMultilevel"/>
    <w:tmpl w:val="9B70B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D6562F0"/>
    <w:multiLevelType w:val="hybridMultilevel"/>
    <w:tmpl w:val="A4F24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5FE3FDE"/>
    <w:multiLevelType w:val="hybridMultilevel"/>
    <w:tmpl w:val="9280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5C796E"/>
    <w:multiLevelType w:val="hybridMultilevel"/>
    <w:tmpl w:val="10ACD2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BFB7EFD"/>
    <w:multiLevelType w:val="hybridMultilevel"/>
    <w:tmpl w:val="EBF600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7"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3F304FB6"/>
    <w:multiLevelType w:val="hybridMultilevel"/>
    <w:tmpl w:val="7FF6A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6F6080C"/>
    <w:multiLevelType w:val="hybridMultilevel"/>
    <w:tmpl w:val="B7CA531C"/>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90" w15:restartNumberingAfterBreak="0">
    <w:nsid w:val="562769D8"/>
    <w:multiLevelType w:val="hybridMultilevel"/>
    <w:tmpl w:val="9C8AF4D4"/>
    <w:lvl w:ilvl="0" w:tplc="080A0001">
      <w:start w:val="1"/>
      <w:numFmt w:val="bullet"/>
      <w:lvlText w:val=""/>
      <w:lvlJc w:val="left"/>
      <w:pPr>
        <w:ind w:left="1156" w:hanging="360"/>
      </w:pPr>
      <w:rPr>
        <w:rFonts w:ascii="Symbol" w:hAnsi="Symbol" w:hint="default"/>
      </w:rPr>
    </w:lvl>
    <w:lvl w:ilvl="1" w:tplc="080A0003" w:tentative="1">
      <w:start w:val="1"/>
      <w:numFmt w:val="bullet"/>
      <w:lvlText w:val="o"/>
      <w:lvlJc w:val="left"/>
      <w:pPr>
        <w:ind w:left="1876" w:hanging="360"/>
      </w:pPr>
      <w:rPr>
        <w:rFonts w:ascii="Courier New" w:hAnsi="Courier New" w:cs="Courier New" w:hint="default"/>
      </w:rPr>
    </w:lvl>
    <w:lvl w:ilvl="2" w:tplc="080A0005" w:tentative="1">
      <w:start w:val="1"/>
      <w:numFmt w:val="bullet"/>
      <w:lvlText w:val=""/>
      <w:lvlJc w:val="left"/>
      <w:pPr>
        <w:ind w:left="2596" w:hanging="360"/>
      </w:pPr>
      <w:rPr>
        <w:rFonts w:ascii="Wingdings" w:hAnsi="Wingdings" w:hint="default"/>
      </w:rPr>
    </w:lvl>
    <w:lvl w:ilvl="3" w:tplc="080A0001" w:tentative="1">
      <w:start w:val="1"/>
      <w:numFmt w:val="bullet"/>
      <w:lvlText w:val=""/>
      <w:lvlJc w:val="left"/>
      <w:pPr>
        <w:ind w:left="3316" w:hanging="360"/>
      </w:pPr>
      <w:rPr>
        <w:rFonts w:ascii="Symbol" w:hAnsi="Symbol" w:hint="default"/>
      </w:rPr>
    </w:lvl>
    <w:lvl w:ilvl="4" w:tplc="080A0003" w:tentative="1">
      <w:start w:val="1"/>
      <w:numFmt w:val="bullet"/>
      <w:lvlText w:val="o"/>
      <w:lvlJc w:val="left"/>
      <w:pPr>
        <w:ind w:left="4036" w:hanging="360"/>
      </w:pPr>
      <w:rPr>
        <w:rFonts w:ascii="Courier New" w:hAnsi="Courier New" w:cs="Courier New" w:hint="default"/>
      </w:rPr>
    </w:lvl>
    <w:lvl w:ilvl="5" w:tplc="080A0005" w:tentative="1">
      <w:start w:val="1"/>
      <w:numFmt w:val="bullet"/>
      <w:lvlText w:val=""/>
      <w:lvlJc w:val="left"/>
      <w:pPr>
        <w:ind w:left="4756" w:hanging="360"/>
      </w:pPr>
      <w:rPr>
        <w:rFonts w:ascii="Wingdings" w:hAnsi="Wingdings" w:hint="default"/>
      </w:rPr>
    </w:lvl>
    <w:lvl w:ilvl="6" w:tplc="080A0001" w:tentative="1">
      <w:start w:val="1"/>
      <w:numFmt w:val="bullet"/>
      <w:lvlText w:val=""/>
      <w:lvlJc w:val="left"/>
      <w:pPr>
        <w:ind w:left="5476" w:hanging="360"/>
      </w:pPr>
      <w:rPr>
        <w:rFonts w:ascii="Symbol" w:hAnsi="Symbol" w:hint="default"/>
      </w:rPr>
    </w:lvl>
    <w:lvl w:ilvl="7" w:tplc="080A0003" w:tentative="1">
      <w:start w:val="1"/>
      <w:numFmt w:val="bullet"/>
      <w:lvlText w:val="o"/>
      <w:lvlJc w:val="left"/>
      <w:pPr>
        <w:ind w:left="6196" w:hanging="360"/>
      </w:pPr>
      <w:rPr>
        <w:rFonts w:ascii="Courier New" w:hAnsi="Courier New" w:cs="Courier New" w:hint="default"/>
      </w:rPr>
    </w:lvl>
    <w:lvl w:ilvl="8" w:tplc="080A0005" w:tentative="1">
      <w:start w:val="1"/>
      <w:numFmt w:val="bullet"/>
      <w:lvlText w:val=""/>
      <w:lvlJc w:val="left"/>
      <w:pPr>
        <w:ind w:left="6916" w:hanging="360"/>
      </w:pPr>
      <w:rPr>
        <w:rFonts w:ascii="Wingdings" w:hAnsi="Wingdings" w:hint="default"/>
      </w:rPr>
    </w:lvl>
  </w:abstractNum>
  <w:abstractNum w:abstractNumId="91"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34A2B6F"/>
    <w:multiLevelType w:val="hybridMultilevel"/>
    <w:tmpl w:val="7DE08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57A0CD4"/>
    <w:multiLevelType w:val="hybridMultilevel"/>
    <w:tmpl w:val="8B025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76074772"/>
    <w:multiLevelType w:val="hybridMultilevel"/>
    <w:tmpl w:val="9F9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8651A67"/>
    <w:multiLevelType w:val="hybridMultilevel"/>
    <w:tmpl w:val="3D7417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1"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D421CA9"/>
    <w:multiLevelType w:val="hybridMultilevel"/>
    <w:tmpl w:val="6B4485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4"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F7208CE"/>
    <w:multiLevelType w:val="hybridMultilevel"/>
    <w:tmpl w:val="13CE2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937375">
    <w:abstractNumId w:val="76"/>
  </w:num>
  <w:num w:numId="2" w16cid:durableId="2073383506">
    <w:abstractNumId w:val="110"/>
  </w:num>
  <w:num w:numId="3" w16cid:durableId="1795904319">
    <w:abstractNumId w:val="3"/>
  </w:num>
  <w:num w:numId="4" w16cid:durableId="1510607453">
    <w:abstractNumId w:val="2"/>
  </w:num>
  <w:num w:numId="5" w16cid:durableId="832454138">
    <w:abstractNumId w:val="1"/>
  </w:num>
  <w:num w:numId="6" w16cid:durableId="1902213026">
    <w:abstractNumId w:val="0"/>
  </w:num>
  <w:num w:numId="7" w16cid:durableId="1713575566">
    <w:abstractNumId w:val="113"/>
  </w:num>
  <w:num w:numId="8" w16cid:durableId="1426000757">
    <w:abstractNumId w:val="4"/>
  </w:num>
  <w:num w:numId="9" w16cid:durableId="2131972340">
    <w:abstractNumId w:val="109"/>
  </w:num>
  <w:num w:numId="10" w16cid:durableId="1548685541">
    <w:abstractNumId w:val="54"/>
  </w:num>
  <w:num w:numId="11" w16cid:durableId="645084714">
    <w:abstractNumId w:val="83"/>
  </w:num>
  <w:num w:numId="12" w16cid:durableId="183786469">
    <w:abstractNumId w:val="103"/>
  </w:num>
  <w:num w:numId="13" w16cid:durableId="1749842343">
    <w:abstractNumId w:val="92"/>
  </w:num>
  <w:num w:numId="14" w16cid:durableId="1257520072">
    <w:abstractNumId w:val="105"/>
  </w:num>
  <w:num w:numId="15" w16cid:durableId="1613706109">
    <w:abstractNumId w:val="51"/>
  </w:num>
  <w:num w:numId="16" w16cid:durableId="1560361388">
    <w:abstractNumId w:val="70"/>
  </w:num>
  <w:num w:numId="17" w16cid:durableId="250703796">
    <w:abstractNumId w:val="104"/>
  </w:num>
  <w:num w:numId="18" w16cid:durableId="495727245">
    <w:abstractNumId w:val="115"/>
  </w:num>
  <w:num w:numId="19" w16cid:durableId="2093311689">
    <w:abstractNumId w:val="107"/>
  </w:num>
  <w:num w:numId="20" w16cid:durableId="205723230">
    <w:abstractNumId w:val="102"/>
  </w:num>
  <w:num w:numId="21" w16cid:durableId="1130248155">
    <w:abstractNumId w:val="84"/>
  </w:num>
  <w:num w:numId="22" w16cid:durableId="919218839">
    <w:abstractNumId w:val="72"/>
  </w:num>
  <w:num w:numId="23" w16cid:durableId="32274531">
    <w:abstractNumId w:val="65"/>
  </w:num>
  <w:num w:numId="24" w16cid:durableId="960302245">
    <w:abstractNumId w:val="74"/>
  </w:num>
  <w:num w:numId="25" w16cid:durableId="165289343">
    <w:abstractNumId w:val="90"/>
  </w:num>
  <w:num w:numId="26" w16cid:durableId="932670881">
    <w:abstractNumId w:val="61"/>
  </w:num>
  <w:num w:numId="27" w16cid:durableId="57824939">
    <w:abstractNumId w:val="89"/>
  </w:num>
  <w:num w:numId="28" w16cid:durableId="55045869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A8"/>
    <w:rsid w:val="0000121B"/>
    <w:rsid w:val="000021BC"/>
    <w:rsid w:val="00004164"/>
    <w:rsid w:val="00004184"/>
    <w:rsid w:val="00005AD0"/>
    <w:rsid w:val="00006330"/>
    <w:rsid w:val="000064F6"/>
    <w:rsid w:val="00007177"/>
    <w:rsid w:val="000103BF"/>
    <w:rsid w:val="00013188"/>
    <w:rsid w:val="00015EB4"/>
    <w:rsid w:val="00016541"/>
    <w:rsid w:val="00017220"/>
    <w:rsid w:val="00020175"/>
    <w:rsid w:val="000201F0"/>
    <w:rsid w:val="00023057"/>
    <w:rsid w:val="000250AB"/>
    <w:rsid w:val="00025FDA"/>
    <w:rsid w:val="00027607"/>
    <w:rsid w:val="00030A3E"/>
    <w:rsid w:val="000315DB"/>
    <w:rsid w:val="00031882"/>
    <w:rsid w:val="000324B8"/>
    <w:rsid w:val="00033B8B"/>
    <w:rsid w:val="000340F1"/>
    <w:rsid w:val="00034D51"/>
    <w:rsid w:val="00035555"/>
    <w:rsid w:val="000366BB"/>
    <w:rsid w:val="00036711"/>
    <w:rsid w:val="00040182"/>
    <w:rsid w:val="000408DA"/>
    <w:rsid w:val="00040C9D"/>
    <w:rsid w:val="00041D7B"/>
    <w:rsid w:val="000421B8"/>
    <w:rsid w:val="00042282"/>
    <w:rsid w:val="000422D3"/>
    <w:rsid w:val="00043136"/>
    <w:rsid w:val="0004385A"/>
    <w:rsid w:val="00044C8F"/>
    <w:rsid w:val="00045DCF"/>
    <w:rsid w:val="00046A67"/>
    <w:rsid w:val="00046F0B"/>
    <w:rsid w:val="00050F20"/>
    <w:rsid w:val="0005102B"/>
    <w:rsid w:val="0005311B"/>
    <w:rsid w:val="00054A8D"/>
    <w:rsid w:val="000570AB"/>
    <w:rsid w:val="000571DB"/>
    <w:rsid w:val="000613E2"/>
    <w:rsid w:val="00062609"/>
    <w:rsid w:val="000634B5"/>
    <w:rsid w:val="000642EA"/>
    <w:rsid w:val="00064A21"/>
    <w:rsid w:val="000669ED"/>
    <w:rsid w:val="000673EE"/>
    <w:rsid w:val="0007018A"/>
    <w:rsid w:val="00070B0E"/>
    <w:rsid w:val="00070E80"/>
    <w:rsid w:val="00071504"/>
    <w:rsid w:val="00071F23"/>
    <w:rsid w:val="00072FA6"/>
    <w:rsid w:val="000733D0"/>
    <w:rsid w:val="00073947"/>
    <w:rsid w:val="00074781"/>
    <w:rsid w:val="000765D2"/>
    <w:rsid w:val="00077CC5"/>
    <w:rsid w:val="00077EDD"/>
    <w:rsid w:val="00081FB0"/>
    <w:rsid w:val="00082329"/>
    <w:rsid w:val="00082B69"/>
    <w:rsid w:val="00082DAA"/>
    <w:rsid w:val="000833DE"/>
    <w:rsid w:val="0008388A"/>
    <w:rsid w:val="00084989"/>
    <w:rsid w:val="00084E83"/>
    <w:rsid w:val="000854B6"/>
    <w:rsid w:val="00085676"/>
    <w:rsid w:val="00085DBA"/>
    <w:rsid w:val="000871E2"/>
    <w:rsid w:val="000909AE"/>
    <w:rsid w:val="000915C8"/>
    <w:rsid w:val="00091600"/>
    <w:rsid w:val="00091A00"/>
    <w:rsid w:val="000921A1"/>
    <w:rsid w:val="0009442D"/>
    <w:rsid w:val="00094E17"/>
    <w:rsid w:val="000958F2"/>
    <w:rsid w:val="00095EEB"/>
    <w:rsid w:val="00095FBA"/>
    <w:rsid w:val="000975FD"/>
    <w:rsid w:val="000A03C5"/>
    <w:rsid w:val="000A0501"/>
    <w:rsid w:val="000A095E"/>
    <w:rsid w:val="000A1C15"/>
    <w:rsid w:val="000A21EB"/>
    <w:rsid w:val="000A2380"/>
    <w:rsid w:val="000A284C"/>
    <w:rsid w:val="000A31DA"/>
    <w:rsid w:val="000A38FB"/>
    <w:rsid w:val="000A3EC5"/>
    <w:rsid w:val="000A3FFC"/>
    <w:rsid w:val="000A6ECC"/>
    <w:rsid w:val="000A7355"/>
    <w:rsid w:val="000B2257"/>
    <w:rsid w:val="000B377D"/>
    <w:rsid w:val="000B6990"/>
    <w:rsid w:val="000B6DE4"/>
    <w:rsid w:val="000B775F"/>
    <w:rsid w:val="000C1E2A"/>
    <w:rsid w:val="000C2349"/>
    <w:rsid w:val="000C2577"/>
    <w:rsid w:val="000C3545"/>
    <w:rsid w:val="000C3780"/>
    <w:rsid w:val="000C389E"/>
    <w:rsid w:val="000C3F51"/>
    <w:rsid w:val="000C43C3"/>
    <w:rsid w:val="000C627F"/>
    <w:rsid w:val="000C6916"/>
    <w:rsid w:val="000C7429"/>
    <w:rsid w:val="000D0E4A"/>
    <w:rsid w:val="000D5650"/>
    <w:rsid w:val="000D5DF7"/>
    <w:rsid w:val="000D7C42"/>
    <w:rsid w:val="000E2CB7"/>
    <w:rsid w:val="000E30EE"/>
    <w:rsid w:val="000E376C"/>
    <w:rsid w:val="000E3953"/>
    <w:rsid w:val="000E5569"/>
    <w:rsid w:val="000E5A59"/>
    <w:rsid w:val="000E5AAA"/>
    <w:rsid w:val="000E7D62"/>
    <w:rsid w:val="000F03AE"/>
    <w:rsid w:val="000F03C2"/>
    <w:rsid w:val="000F08BB"/>
    <w:rsid w:val="000F0C90"/>
    <w:rsid w:val="000F15A3"/>
    <w:rsid w:val="000F1610"/>
    <w:rsid w:val="000F17E6"/>
    <w:rsid w:val="000F1D04"/>
    <w:rsid w:val="000F25CE"/>
    <w:rsid w:val="000F3214"/>
    <w:rsid w:val="000F57E9"/>
    <w:rsid w:val="000F6318"/>
    <w:rsid w:val="000F651E"/>
    <w:rsid w:val="000F73AC"/>
    <w:rsid w:val="000F76A0"/>
    <w:rsid w:val="001008DC"/>
    <w:rsid w:val="00101752"/>
    <w:rsid w:val="0010306E"/>
    <w:rsid w:val="00104955"/>
    <w:rsid w:val="001053B5"/>
    <w:rsid w:val="00106557"/>
    <w:rsid w:val="00106EB7"/>
    <w:rsid w:val="001072EB"/>
    <w:rsid w:val="001076CC"/>
    <w:rsid w:val="00110701"/>
    <w:rsid w:val="001108C3"/>
    <w:rsid w:val="00112A09"/>
    <w:rsid w:val="00112B23"/>
    <w:rsid w:val="0011302B"/>
    <w:rsid w:val="001141B6"/>
    <w:rsid w:val="00114DF4"/>
    <w:rsid w:val="00115728"/>
    <w:rsid w:val="0011585D"/>
    <w:rsid w:val="001159A9"/>
    <w:rsid w:val="0012057D"/>
    <w:rsid w:val="00121D2B"/>
    <w:rsid w:val="00122131"/>
    <w:rsid w:val="0012424F"/>
    <w:rsid w:val="00124A4F"/>
    <w:rsid w:val="00124FEC"/>
    <w:rsid w:val="00126094"/>
    <w:rsid w:val="00126A01"/>
    <w:rsid w:val="00127691"/>
    <w:rsid w:val="00127B44"/>
    <w:rsid w:val="001300A3"/>
    <w:rsid w:val="00130704"/>
    <w:rsid w:val="00131B77"/>
    <w:rsid w:val="00132EE7"/>
    <w:rsid w:val="0013367F"/>
    <w:rsid w:val="00136200"/>
    <w:rsid w:val="00136FA2"/>
    <w:rsid w:val="00137CA2"/>
    <w:rsid w:val="0014097D"/>
    <w:rsid w:val="001419E8"/>
    <w:rsid w:val="00142994"/>
    <w:rsid w:val="00142BDF"/>
    <w:rsid w:val="00142F4A"/>
    <w:rsid w:val="0014323B"/>
    <w:rsid w:val="00143850"/>
    <w:rsid w:val="001442D8"/>
    <w:rsid w:val="00144DD0"/>
    <w:rsid w:val="0014535E"/>
    <w:rsid w:val="0014623C"/>
    <w:rsid w:val="001465B7"/>
    <w:rsid w:val="001501C1"/>
    <w:rsid w:val="00150228"/>
    <w:rsid w:val="001509FC"/>
    <w:rsid w:val="0015125C"/>
    <w:rsid w:val="0015149F"/>
    <w:rsid w:val="0015192E"/>
    <w:rsid w:val="00152CEA"/>
    <w:rsid w:val="00153172"/>
    <w:rsid w:val="001537F6"/>
    <w:rsid w:val="00153EEA"/>
    <w:rsid w:val="0015493A"/>
    <w:rsid w:val="001555E0"/>
    <w:rsid w:val="00156122"/>
    <w:rsid w:val="001608B7"/>
    <w:rsid w:val="00162609"/>
    <w:rsid w:val="001628FF"/>
    <w:rsid w:val="001632E1"/>
    <w:rsid w:val="001636F6"/>
    <w:rsid w:val="00165CF5"/>
    <w:rsid w:val="001675E9"/>
    <w:rsid w:val="00170720"/>
    <w:rsid w:val="00171A21"/>
    <w:rsid w:val="00172C2C"/>
    <w:rsid w:val="001752ED"/>
    <w:rsid w:val="00177C09"/>
    <w:rsid w:val="00180427"/>
    <w:rsid w:val="00180C16"/>
    <w:rsid w:val="00181731"/>
    <w:rsid w:val="001819BC"/>
    <w:rsid w:val="0018239C"/>
    <w:rsid w:val="00182F02"/>
    <w:rsid w:val="00184DB0"/>
    <w:rsid w:val="00184F50"/>
    <w:rsid w:val="001851D6"/>
    <w:rsid w:val="00185368"/>
    <w:rsid w:val="00185655"/>
    <w:rsid w:val="001860C9"/>
    <w:rsid w:val="001874EF"/>
    <w:rsid w:val="0019080F"/>
    <w:rsid w:val="00191028"/>
    <w:rsid w:val="0019111B"/>
    <w:rsid w:val="001915CB"/>
    <w:rsid w:val="001934F1"/>
    <w:rsid w:val="00194084"/>
    <w:rsid w:val="001948DF"/>
    <w:rsid w:val="00197B69"/>
    <w:rsid w:val="00197C7A"/>
    <w:rsid w:val="001A13E1"/>
    <w:rsid w:val="001A1D42"/>
    <w:rsid w:val="001A1E0D"/>
    <w:rsid w:val="001A2992"/>
    <w:rsid w:val="001A2F73"/>
    <w:rsid w:val="001A33E7"/>
    <w:rsid w:val="001A4617"/>
    <w:rsid w:val="001A53DE"/>
    <w:rsid w:val="001A62B6"/>
    <w:rsid w:val="001A726E"/>
    <w:rsid w:val="001A7A11"/>
    <w:rsid w:val="001B1AD4"/>
    <w:rsid w:val="001B1C62"/>
    <w:rsid w:val="001B2A4B"/>
    <w:rsid w:val="001B45CF"/>
    <w:rsid w:val="001B470F"/>
    <w:rsid w:val="001B4D64"/>
    <w:rsid w:val="001B65E2"/>
    <w:rsid w:val="001C021A"/>
    <w:rsid w:val="001C188B"/>
    <w:rsid w:val="001C4135"/>
    <w:rsid w:val="001C41F0"/>
    <w:rsid w:val="001C42AF"/>
    <w:rsid w:val="001C5435"/>
    <w:rsid w:val="001C5B48"/>
    <w:rsid w:val="001C5C56"/>
    <w:rsid w:val="001C5C9E"/>
    <w:rsid w:val="001C60F2"/>
    <w:rsid w:val="001C7544"/>
    <w:rsid w:val="001D006F"/>
    <w:rsid w:val="001D0834"/>
    <w:rsid w:val="001D0DCE"/>
    <w:rsid w:val="001D295B"/>
    <w:rsid w:val="001D2EDA"/>
    <w:rsid w:val="001D344C"/>
    <w:rsid w:val="001D3FFB"/>
    <w:rsid w:val="001D4EE5"/>
    <w:rsid w:val="001D60E5"/>
    <w:rsid w:val="001D6148"/>
    <w:rsid w:val="001D6E20"/>
    <w:rsid w:val="001D7D72"/>
    <w:rsid w:val="001E1017"/>
    <w:rsid w:val="001E14AA"/>
    <w:rsid w:val="001E179A"/>
    <w:rsid w:val="001E33A4"/>
    <w:rsid w:val="001E3FE3"/>
    <w:rsid w:val="001E4EAB"/>
    <w:rsid w:val="001E576D"/>
    <w:rsid w:val="001E5AD9"/>
    <w:rsid w:val="001E5EAE"/>
    <w:rsid w:val="001F12A8"/>
    <w:rsid w:val="001F2376"/>
    <w:rsid w:val="001F25BD"/>
    <w:rsid w:val="001F2ADE"/>
    <w:rsid w:val="001F2BEF"/>
    <w:rsid w:val="001F2EC1"/>
    <w:rsid w:val="001F32C2"/>
    <w:rsid w:val="001F4061"/>
    <w:rsid w:val="001F51B9"/>
    <w:rsid w:val="001F58D8"/>
    <w:rsid w:val="001F65A0"/>
    <w:rsid w:val="001F73D9"/>
    <w:rsid w:val="00200A99"/>
    <w:rsid w:val="002028A0"/>
    <w:rsid w:val="00202CC8"/>
    <w:rsid w:val="00203B29"/>
    <w:rsid w:val="00203B9F"/>
    <w:rsid w:val="00203CB3"/>
    <w:rsid w:val="00203D29"/>
    <w:rsid w:val="00203F93"/>
    <w:rsid w:val="00205AFF"/>
    <w:rsid w:val="00205D1F"/>
    <w:rsid w:val="00206229"/>
    <w:rsid w:val="002065EA"/>
    <w:rsid w:val="00206A66"/>
    <w:rsid w:val="002072EB"/>
    <w:rsid w:val="00207BEA"/>
    <w:rsid w:val="00210534"/>
    <w:rsid w:val="0021096B"/>
    <w:rsid w:val="0021280D"/>
    <w:rsid w:val="00213EA3"/>
    <w:rsid w:val="00215062"/>
    <w:rsid w:val="00215E6B"/>
    <w:rsid w:val="0021648C"/>
    <w:rsid w:val="00216A7B"/>
    <w:rsid w:val="00216C10"/>
    <w:rsid w:val="002202C6"/>
    <w:rsid w:val="00220B1B"/>
    <w:rsid w:val="00222A61"/>
    <w:rsid w:val="002232EF"/>
    <w:rsid w:val="002245C1"/>
    <w:rsid w:val="0022484D"/>
    <w:rsid w:val="00224D99"/>
    <w:rsid w:val="00225F37"/>
    <w:rsid w:val="00226391"/>
    <w:rsid w:val="00227040"/>
    <w:rsid w:val="0023047B"/>
    <w:rsid w:val="00230A7C"/>
    <w:rsid w:val="00231F52"/>
    <w:rsid w:val="00232726"/>
    <w:rsid w:val="002336D0"/>
    <w:rsid w:val="0023387D"/>
    <w:rsid w:val="00234943"/>
    <w:rsid w:val="00234A05"/>
    <w:rsid w:val="002368CB"/>
    <w:rsid w:val="002435F7"/>
    <w:rsid w:val="00244161"/>
    <w:rsid w:val="0024454E"/>
    <w:rsid w:val="00244695"/>
    <w:rsid w:val="0024558B"/>
    <w:rsid w:val="0024760D"/>
    <w:rsid w:val="00247D68"/>
    <w:rsid w:val="002503D7"/>
    <w:rsid w:val="00250CA1"/>
    <w:rsid w:val="00252502"/>
    <w:rsid w:val="00252DEA"/>
    <w:rsid w:val="00254ACA"/>
    <w:rsid w:val="00255168"/>
    <w:rsid w:val="00256129"/>
    <w:rsid w:val="002571CF"/>
    <w:rsid w:val="00257A4D"/>
    <w:rsid w:val="00257B14"/>
    <w:rsid w:val="0026259E"/>
    <w:rsid w:val="002629A3"/>
    <w:rsid w:val="0026380F"/>
    <w:rsid w:val="00263B9D"/>
    <w:rsid w:val="00263C83"/>
    <w:rsid w:val="00265A6E"/>
    <w:rsid w:val="00266705"/>
    <w:rsid w:val="00266A7A"/>
    <w:rsid w:val="0026729A"/>
    <w:rsid w:val="00267665"/>
    <w:rsid w:val="002712CF"/>
    <w:rsid w:val="00271B90"/>
    <w:rsid w:val="00272336"/>
    <w:rsid w:val="00272BCD"/>
    <w:rsid w:val="0027348F"/>
    <w:rsid w:val="0027406A"/>
    <w:rsid w:val="00276241"/>
    <w:rsid w:val="00281390"/>
    <w:rsid w:val="002822D2"/>
    <w:rsid w:val="00282421"/>
    <w:rsid w:val="002833AA"/>
    <w:rsid w:val="00283A9A"/>
    <w:rsid w:val="00283D5F"/>
    <w:rsid w:val="0028478F"/>
    <w:rsid w:val="00284791"/>
    <w:rsid w:val="00286E32"/>
    <w:rsid w:val="00287A94"/>
    <w:rsid w:val="0029018E"/>
    <w:rsid w:val="00291519"/>
    <w:rsid w:val="0029187D"/>
    <w:rsid w:val="00291887"/>
    <w:rsid w:val="002926A5"/>
    <w:rsid w:val="00292CEC"/>
    <w:rsid w:val="002939F3"/>
    <w:rsid w:val="002943C6"/>
    <w:rsid w:val="00294BAA"/>
    <w:rsid w:val="00295732"/>
    <w:rsid w:val="00296770"/>
    <w:rsid w:val="00296F77"/>
    <w:rsid w:val="0029709E"/>
    <w:rsid w:val="002A0694"/>
    <w:rsid w:val="002A1BDB"/>
    <w:rsid w:val="002A21DA"/>
    <w:rsid w:val="002A30E5"/>
    <w:rsid w:val="002A460D"/>
    <w:rsid w:val="002A483E"/>
    <w:rsid w:val="002A52E4"/>
    <w:rsid w:val="002A56A5"/>
    <w:rsid w:val="002A56E5"/>
    <w:rsid w:val="002A5824"/>
    <w:rsid w:val="002A5C83"/>
    <w:rsid w:val="002A6D11"/>
    <w:rsid w:val="002A6FCC"/>
    <w:rsid w:val="002A7119"/>
    <w:rsid w:val="002A72C1"/>
    <w:rsid w:val="002B0BC5"/>
    <w:rsid w:val="002B18DF"/>
    <w:rsid w:val="002B1BC0"/>
    <w:rsid w:val="002B2043"/>
    <w:rsid w:val="002B3107"/>
    <w:rsid w:val="002B3319"/>
    <w:rsid w:val="002B35F3"/>
    <w:rsid w:val="002B3DFF"/>
    <w:rsid w:val="002B3E9D"/>
    <w:rsid w:val="002B4267"/>
    <w:rsid w:val="002B4A8C"/>
    <w:rsid w:val="002B4D46"/>
    <w:rsid w:val="002B66B4"/>
    <w:rsid w:val="002B6B05"/>
    <w:rsid w:val="002B7052"/>
    <w:rsid w:val="002B71B6"/>
    <w:rsid w:val="002B71C5"/>
    <w:rsid w:val="002B7205"/>
    <w:rsid w:val="002B74DF"/>
    <w:rsid w:val="002B751F"/>
    <w:rsid w:val="002B7B4C"/>
    <w:rsid w:val="002C3383"/>
    <w:rsid w:val="002C34B4"/>
    <w:rsid w:val="002C3CED"/>
    <w:rsid w:val="002C4D81"/>
    <w:rsid w:val="002C4DD4"/>
    <w:rsid w:val="002C4E9F"/>
    <w:rsid w:val="002C54C3"/>
    <w:rsid w:val="002C5747"/>
    <w:rsid w:val="002C5FF7"/>
    <w:rsid w:val="002C7FE4"/>
    <w:rsid w:val="002D4C49"/>
    <w:rsid w:val="002D4CEF"/>
    <w:rsid w:val="002D557C"/>
    <w:rsid w:val="002D5737"/>
    <w:rsid w:val="002D5F0F"/>
    <w:rsid w:val="002D5F11"/>
    <w:rsid w:val="002D65AC"/>
    <w:rsid w:val="002D7112"/>
    <w:rsid w:val="002E2326"/>
    <w:rsid w:val="002E2B9E"/>
    <w:rsid w:val="002E3A49"/>
    <w:rsid w:val="002E4710"/>
    <w:rsid w:val="002E48B2"/>
    <w:rsid w:val="002E4F86"/>
    <w:rsid w:val="002E685E"/>
    <w:rsid w:val="002E6D33"/>
    <w:rsid w:val="002E6FED"/>
    <w:rsid w:val="002E7261"/>
    <w:rsid w:val="002E74E9"/>
    <w:rsid w:val="002E78E5"/>
    <w:rsid w:val="002F00D2"/>
    <w:rsid w:val="002F0BD5"/>
    <w:rsid w:val="002F0EB3"/>
    <w:rsid w:val="002F19F8"/>
    <w:rsid w:val="002F24E6"/>
    <w:rsid w:val="002F2653"/>
    <w:rsid w:val="002F26DC"/>
    <w:rsid w:val="002F3CA5"/>
    <w:rsid w:val="002F4FF3"/>
    <w:rsid w:val="002F54EA"/>
    <w:rsid w:val="002F5AA6"/>
    <w:rsid w:val="002F76A5"/>
    <w:rsid w:val="002F7EBD"/>
    <w:rsid w:val="002F7ED8"/>
    <w:rsid w:val="002F7F68"/>
    <w:rsid w:val="00301F00"/>
    <w:rsid w:val="00302D67"/>
    <w:rsid w:val="00302F1E"/>
    <w:rsid w:val="00303616"/>
    <w:rsid w:val="00304024"/>
    <w:rsid w:val="00305625"/>
    <w:rsid w:val="003056D4"/>
    <w:rsid w:val="003056D7"/>
    <w:rsid w:val="00305B9B"/>
    <w:rsid w:val="00305E36"/>
    <w:rsid w:val="00305FAD"/>
    <w:rsid w:val="00306B30"/>
    <w:rsid w:val="00306CB2"/>
    <w:rsid w:val="00310796"/>
    <w:rsid w:val="003109B8"/>
    <w:rsid w:val="00315431"/>
    <w:rsid w:val="00316E92"/>
    <w:rsid w:val="00320142"/>
    <w:rsid w:val="0032020C"/>
    <w:rsid w:val="00320600"/>
    <w:rsid w:val="00322294"/>
    <w:rsid w:val="003238E2"/>
    <w:rsid w:val="003243E1"/>
    <w:rsid w:val="003244A3"/>
    <w:rsid w:val="003257C8"/>
    <w:rsid w:val="0032634A"/>
    <w:rsid w:val="003268B3"/>
    <w:rsid w:val="003275E3"/>
    <w:rsid w:val="003276E6"/>
    <w:rsid w:val="003277B6"/>
    <w:rsid w:val="003300CA"/>
    <w:rsid w:val="00330B20"/>
    <w:rsid w:val="00330BC6"/>
    <w:rsid w:val="00331ED3"/>
    <w:rsid w:val="003324E5"/>
    <w:rsid w:val="00334110"/>
    <w:rsid w:val="00334D62"/>
    <w:rsid w:val="00335582"/>
    <w:rsid w:val="00335836"/>
    <w:rsid w:val="00335A54"/>
    <w:rsid w:val="00335F42"/>
    <w:rsid w:val="003370A7"/>
    <w:rsid w:val="003375D9"/>
    <w:rsid w:val="00337F2B"/>
    <w:rsid w:val="00340A41"/>
    <w:rsid w:val="00341390"/>
    <w:rsid w:val="00343062"/>
    <w:rsid w:val="00343C81"/>
    <w:rsid w:val="00345395"/>
    <w:rsid w:val="003457F7"/>
    <w:rsid w:val="0034634F"/>
    <w:rsid w:val="003501AF"/>
    <w:rsid w:val="00350B38"/>
    <w:rsid w:val="00350D0C"/>
    <w:rsid w:val="003510B7"/>
    <w:rsid w:val="0035180C"/>
    <w:rsid w:val="003519EE"/>
    <w:rsid w:val="00351F9F"/>
    <w:rsid w:val="00354970"/>
    <w:rsid w:val="00354DD2"/>
    <w:rsid w:val="00356EC2"/>
    <w:rsid w:val="00360C99"/>
    <w:rsid w:val="00361147"/>
    <w:rsid w:val="00361663"/>
    <w:rsid w:val="00361B53"/>
    <w:rsid w:val="00361E9A"/>
    <w:rsid w:val="003623D4"/>
    <w:rsid w:val="00362DD6"/>
    <w:rsid w:val="003654A8"/>
    <w:rsid w:val="00366332"/>
    <w:rsid w:val="00367887"/>
    <w:rsid w:val="00367EA2"/>
    <w:rsid w:val="00370DEF"/>
    <w:rsid w:val="003727B7"/>
    <w:rsid w:val="00372AD0"/>
    <w:rsid w:val="00373F8C"/>
    <w:rsid w:val="003746A9"/>
    <w:rsid w:val="00374AD3"/>
    <w:rsid w:val="00375780"/>
    <w:rsid w:val="003759B6"/>
    <w:rsid w:val="00375EBB"/>
    <w:rsid w:val="00376387"/>
    <w:rsid w:val="00376538"/>
    <w:rsid w:val="0037751B"/>
    <w:rsid w:val="00380A1C"/>
    <w:rsid w:val="00380DD9"/>
    <w:rsid w:val="003817C9"/>
    <w:rsid w:val="00382D35"/>
    <w:rsid w:val="00384E9A"/>
    <w:rsid w:val="00385377"/>
    <w:rsid w:val="00385561"/>
    <w:rsid w:val="00385A5D"/>
    <w:rsid w:val="0038732A"/>
    <w:rsid w:val="00387DEB"/>
    <w:rsid w:val="00387E77"/>
    <w:rsid w:val="003918FA"/>
    <w:rsid w:val="00392C04"/>
    <w:rsid w:val="00392DBC"/>
    <w:rsid w:val="003931AE"/>
    <w:rsid w:val="003947DD"/>
    <w:rsid w:val="003949D5"/>
    <w:rsid w:val="003959B9"/>
    <w:rsid w:val="00395EA1"/>
    <w:rsid w:val="00395FE1"/>
    <w:rsid w:val="00397367"/>
    <w:rsid w:val="00397939"/>
    <w:rsid w:val="00397C21"/>
    <w:rsid w:val="003A0BE9"/>
    <w:rsid w:val="003A16AD"/>
    <w:rsid w:val="003A192E"/>
    <w:rsid w:val="003A193D"/>
    <w:rsid w:val="003A1C41"/>
    <w:rsid w:val="003A28AA"/>
    <w:rsid w:val="003A2FC3"/>
    <w:rsid w:val="003A48C1"/>
    <w:rsid w:val="003A5743"/>
    <w:rsid w:val="003A5DB4"/>
    <w:rsid w:val="003A66EE"/>
    <w:rsid w:val="003A6DD9"/>
    <w:rsid w:val="003A73D2"/>
    <w:rsid w:val="003A7D7E"/>
    <w:rsid w:val="003B0EFE"/>
    <w:rsid w:val="003B2B74"/>
    <w:rsid w:val="003B2F26"/>
    <w:rsid w:val="003B469F"/>
    <w:rsid w:val="003B7876"/>
    <w:rsid w:val="003C00FA"/>
    <w:rsid w:val="003C0C20"/>
    <w:rsid w:val="003C2EAF"/>
    <w:rsid w:val="003C4869"/>
    <w:rsid w:val="003C52A2"/>
    <w:rsid w:val="003C55D0"/>
    <w:rsid w:val="003C5B54"/>
    <w:rsid w:val="003C644C"/>
    <w:rsid w:val="003C6EC0"/>
    <w:rsid w:val="003D11EB"/>
    <w:rsid w:val="003D186D"/>
    <w:rsid w:val="003D1CA3"/>
    <w:rsid w:val="003D2392"/>
    <w:rsid w:val="003D4402"/>
    <w:rsid w:val="003D456D"/>
    <w:rsid w:val="003D4AFE"/>
    <w:rsid w:val="003D5112"/>
    <w:rsid w:val="003D554A"/>
    <w:rsid w:val="003D59AF"/>
    <w:rsid w:val="003D6C8D"/>
    <w:rsid w:val="003D70BB"/>
    <w:rsid w:val="003D7E14"/>
    <w:rsid w:val="003E0C0F"/>
    <w:rsid w:val="003E0EF6"/>
    <w:rsid w:val="003E3A76"/>
    <w:rsid w:val="003E6466"/>
    <w:rsid w:val="003E6B46"/>
    <w:rsid w:val="003E7D03"/>
    <w:rsid w:val="003F0536"/>
    <w:rsid w:val="003F134F"/>
    <w:rsid w:val="003F1F3F"/>
    <w:rsid w:val="003F1FFF"/>
    <w:rsid w:val="003F26F1"/>
    <w:rsid w:val="003F3EA8"/>
    <w:rsid w:val="003F3EEA"/>
    <w:rsid w:val="003F411C"/>
    <w:rsid w:val="003F4123"/>
    <w:rsid w:val="003F48C8"/>
    <w:rsid w:val="003F4A28"/>
    <w:rsid w:val="003F4E88"/>
    <w:rsid w:val="003F5BAB"/>
    <w:rsid w:val="003F61E6"/>
    <w:rsid w:val="00401B3A"/>
    <w:rsid w:val="0040398C"/>
    <w:rsid w:val="00404373"/>
    <w:rsid w:val="0040481B"/>
    <w:rsid w:val="004058F2"/>
    <w:rsid w:val="00405F3E"/>
    <w:rsid w:val="004076B5"/>
    <w:rsid w:val="00407C81"/>
    <w:rsid w:val="004109F4"/>
    <w:rsid w:val="0041186A"/>
    <w:rsid w:val="00412D98"/>
    <w:rsid w:val="00413AF7"/>
    <w:rsid w:val="00414653"/>
    <w:rsid w:val="004147A9"/>
    <w:rsid w:val="0041495D"/>
    <w:rsid w:val="004157FA"/>
    <w:rsid w:val="00416361"/>
    <w:rsid w:val="00416D0D"/>
    <w:rsid w:val="00416ED2"/>
    <w:rsid w:val="004203FD"/>
    <w:rsid w:val="00420E33"/>
    <w:rsid w:val="004212A2"/>
    <w:rsid w:val="004217B2"/>
    <w:rsid w:val="004221C4"/>
    <w:rsid w:val="00422D60"/>
    <w:rsid w:val="00422E1D"/>
    <w:rsid w:val="00423A44"/>
    <w:rsid w:val="0042534A"/>
    <w:rsid w:val="004253E0"/>
    <w:rsid w:val="00426568"/>
    <w:rsid w:val="004304F9"/>
    <w:rsid w:val="00431040"/>
    <w:rsid w:val="00435593"/>
    <w:rsid w:val="004368A7"/>
    <w:rsid w:val="00436C44"/>
    <w:rsid w:val="00440027"/>
    <w:rsid w:val="0044031E"/>
    <w:rsid w:val="004404AE"/>
    <w:rsid w:val="004408EF"/>
    <w:rsid w:val="00440D28"/>
    <w:rsid w:val="0044188B"/>
    <w:rsid w:val="00442117"/>
    <w:rsid w:val="0044242F"/>
    <w:rsid w:val="00442A2C"/>
    <w:rsid w:val="00442F6E"/>
    <w:rsid w:val="00443039"/>
    <w:rsid w:val="00443C1B"/>
    <w:rsid w:val="00444A18"/>
    <w:rsid w:val="00444A63"/>
    <w:rsid w:val="004453D2"/>
    <w:rsid w:val="00445401"/>
    <w:rsid w:val="00446518"/>
    <w:rsid w:val="00446ECC"/>
    <w:rsid w:val="00447B6E"/>
    <w:rsid w:val="004505BF"/>
    <w:rsid w:val="004509BF"/>
    <w:rsid w:val="00452B0D"/>
    <w:rsid w:val="00454A3E"/>
    <w:rsid w:val="00455D5C"/>
    <w:rsid w:val="00456227"/>
    <w:rsid w:val="004577EB"/>
    <w:rsid w:val="0045796C"/>
    <w:rsid w:val="00457A1D"/>
    <w:rsid w:val="00460001"/>
    <w:rsid w:val="0046167F"/>
    <w:rsid w:val="0046291F"/>
    <w:rsid w:val="00462D40"/>
    <w:rsid w:val="00463433"/>
    <w:rsid w:val="00463F78"/>
    <w:rsid w:val="00464720"/>
    <w:rsid w:val="00464F32"/>
    <w:rsid w:val="00465984"/>
    <w:rsid w:val="00467569"/>
    <w:rsid w:val="0047046E"/>
    <w:rsid w:val="00470C7F"/>
    <w:rsid w:val="00471751"/>
    <w:rsid w:val="0047197F"/>
    <w:rsid w:val="00472488"/>
    <w:rsid w:val="00474216"/>
    <w:rsid w:val="0047422A"/>
    <w:rsid w:val="0047470B"/>
    <w:rsid w:val="004755C2"/>
    <w:rsid w:val="00475D69"/>
    <w:rsid w:val="004765AB"/>
    <w:rsid w:val="0048184B"/>
    <w:rsid w:val="00481F45"/>
    <w:rsid w:val="00483009"/>
    <w:rsid w:val="0048398E"/>
    <w:rsid w:val="00483D91"/>
    <w:rsid w:val="00483F3E"/>
    <w:rsid w:val="0048468F"/>
    <w:rsid w:val="00484B09"/>
    <w:rsid w:val="004856E8"/>
    <w:rsid w:val="00485CAE"/>
    <w:rsid w:val="00486F2F"/>
    <w:rsid w:val="00490EEA"/>
    <w:rsid w:val="0049335E"/>
    <w:rsid w:val="00493EE7"/>
    <w:rsid w:val="00494A57"/>
    <w:rsid w:val="0049500F"/>
    <w:rsid w:val="0049594B"/>
    <w:rsid w:val="00497751"/>
    <w:rsid w:val="004A1A8C"/>
    <w:rsid w:val="004A1D6A"/>
    <w:rsid w:val="004A2CAC"/>
    <w:rsid w:val="004A4441"/>
    <w:rsid w:val="004A4E29"/>
    <w:rsid w:val="004A523D"/>
    <w:rsid w:val="004A52C3"/>
    <w:rsid w:val="004A709D"/>
    <w:rsid w:val="004A72DF"/>
    <w:rsid w:val="004A73C1"/>
    <w:rsid w:val="004A7DC5"/>
    <w:rsid w:val="004B0F53"/>
    <w:rsid w:val="004B2E8D"/>
    <w:rsid w:val="004B3A93"/>
    <w:rsid w:val="004B3B4E"/>
    <w:rsid w:val="004B47A1"/>
    <w:rsid w:val="004B4CB0"/>
    <w:rsid w:val="004B58C4"/>
    <w:rsid w:val="004B5B1E"/>
    <w:rsid w:val="004B6599"/>
    <w:rsid w:val="004C027D"/>
    <w:rsid w:val="004C0D98"/>
    <w:rsid w:val="004C14D4"/>
    <w:rsid w:val="004C1FE8"/>
    <w:rsid w:val="004C2838"/>
    <w:rsid w:val="004C412A"/>
    <w:rsid w:val="004C4852"/>
    <w:rsid w:val="004C7046"/>
    <w:rsid w:val="004D04FC"/>
    <w:rsid w:val="004D0508"/>
    <w:rsid w:val="004D0996"/>
    <w:rsid w:val="004D131D"/>
    <w:rsid w:val="004D13A0"/>
    <w:rsid w:val="004D1F10"/>
    <w:rsid w:val="004D3492"/>
    <w:rsid w:val="004D5B70"/>
    <w:rsid w:val="004D6213"/>
    <w:rsid w:val="004D6539"/>
    <w:rsid w:val="004D660A"/>
    <w:rsid w:val="004D6937"/>
    <w:rsid w:val="004D6B7B"/>
    <w:rsid w:val="004D72CD"/>
    <w:rsid w:val="004E001A"/>
    <w:rsid w:val="004E00E4"/>
    <w:rsid w:val="004E01DC"/>
    <w:rsid w:val="004E0B49"/>
    <w:rsid w:val="004E11D4"/>
    <w:rsid w:val="004E11EE"/>
    <w:rsid w:val="004E1951"/>
    <w:rsid w:val="004E1979"/>
    <w:rsid w:val="004E1ECE"/>
    <w:rsid w:val="004E209B"/>
    <w:rsid w:val="004E3832"/>
    <w:rsid w:val="004E4D5A"/>
    <w:rsid w:val="004E5A56"/>
    <w:rsid w:val="004E7DDF"/>
    <w:rsid w:val="004F1484"/>
    <w:rsid w:val="004F257F"/>
    <w:rsid w:val="004F2D67"/>
    <w:rsid w:val="004F3409"/>
    <w:rsid w:val="004F4644"/>
    <w:rsid w:val="004F4DE1"/>
    <w:rsid w:val="004F6062"/>
    <w:rsid w:val="004F67A3"/>
    <w:rsid w:val="004F67FC"/>
    <w:rsid w:val="004F6C42"/>
    <w:rsid w:val="004F6FEE"/>
    <w:rsid w:val="00502B41"/>
    <w:rsid w:val="00504AEB"/>
    <w:rsid w:val="005056F4"/>
    <w:rsid w:val="0050679B"/>
    <w:rsid w:val="00506BB1"/>
    <w:rsid w:val="00506FCF"/>
    <w:rsid w:val="005102A7"/>
    <w:rsid w:val="005103D8"/>
    <w:rsid w:val="0051081D"/>
    <w:rsid w:val="005108AF"/>
    <w:rsid w:val="005112CB"/>
    <w:rsid w:val="00512036"/>
    <w:rsid w:val="00512462"/>
    <w:rsid w:val="00512861"/>
    <w:rsid w:val="00512EE5"/>
    <w:rsid w:val="0051402F"/>
    <w:rsid w:val="00515422"/>
    <w:rsid w:val="00515E3E"/>
    <w:rsid w:val="0051679D"/>
    <w:rsid w:val="0051723E"/>
    <w:rsid w:val="005206AA"/>
    <w:rsid w:val="00520FB2"/>
    <w:rsid w:val="00521ACC"/>
    <w:rsid w:val="00521EE0"/>
    <w:rsid w:val="0052214D"/>
    <w:rsid w:val="00522FB5"/>
    <w:rsid w:val="00523312"/>
    <w:rsid w:val="00523B13"/>
    <w:rsid w:val="005240FA"/>
    <w:rsid w:val="00524447"/>
    <w:rsid w:val="0052583E"/>
    <w:rsid w:val="00525856"/>
    <w:rsid w:val="00527123"/>
    <w:rsid w:val="005279F1"/>
    <w:rsid w:val="00527B2B"/>
    <w:rsid w:val="00527EF9"/>
    <w:rsid w:val="00530D55"/>
    <w:rsid w:val="00531B37"/>
    <w:rsid w:val="0053573F"/>
    <w:rsid w:val="00535C8F"/>
    <w:rsid w:val="005369F7"/>
    <w:rsid w:val="00537968"/>
    <w:rsid w:val="00540990"/>
    <w:rsid w:val="00540C91"/>
    <w:rsid w:val="00540FFE"/>
    <w:rsid w:val="005415E8"/>
    <w:rsid w:val="005418E0"/>
    <w:rsid w:val="00541F71"/>
    <w:rsid w:val="00543B0C"/>
    <w:rsid w:val="0054462A"/>
    <w:rsid w:val="005470E1"/>
    <w:rsid w:val="00547A1F"/>
    <w:rsid w:val="0055065B"/>
    <w:rsid w:val="00550883"/>
    <w:rsid w:val="00550D7D"/>
    <w:rsid w:val="00551E67"/>
    <w:rsid w:val="00551F62"/>
    <w:rsid w:val="00552708"/>
    <w:rsid w:val="005542D8"/>
    <w:rsid w:val="00554472"/>
    <w:rsid w:val="005547E4"/>
    <w:rsid w:val="00554EB3"/>
    <w:rsid w:val="00556813"/>
    <w:rsid w:val="005573F4"/>
    <w:rsid w:val="00557491"/>
    <w:rsid w:val="00560F16"/>
    <w:rsid w:val="00560F8E"/>
    <w:rsid w:val="005613C6"/>
    <w:rsid w:val="00561B14"/>
    <w:rsid w:val="00562AD5"/>
    <w:rsid w:val="0056359A"/>
    <w:rsid w:val="005648ED"/>
    <w:rsid w:val="00566012"/>
    <w:rsid w:val="0056602E"/>
    <w:rsid w:val="00566A6A"/>
    <w:rsid w:val="00567618"/>
    <w:rsid w:val="00567CC5"/>
    <w:rsid w:val="00570E0F"/>
    <w:rsid w:val="00570F4D"/>
    <w:rsid w:val="0057124D"/>
    <w:rsid w:val="00572813"/>
    <w:rsid w:val="00572BF0"/>
    <w:rsid w:val="00572DA9"/>
    <w:rsid w:val="005730F9"/>
    <w:rsid w:val="00573814"/>
    <w:rsid w:val="00574766"/>
    <w:rsid w:val="00576BA4"/>
    <w:rsid w:val="00576DEA"/>
    <w:rsid w:val="00577412"/>
    <w:rsid w:val="00580A31"/>
    <w:rsid w:val="00580C6F"/>
    <w:rsid w:val="00581287"/>
    <w:rsid w:val="00582895"/>
    <w:rsid w:val="005828E4"/>
    <w:rsid w:val="00585922"/>
    <w:rsid w:val="00585C92"/>
    <w:rsid w:val="00585DA8"/>
    <w:rsid w:val="00587FBF"/>
    <w:rsid w:val="005900C0"/>
    <w:rsid w:val="00591B73"/>
    <w:rsid w:val="00592C19"/>
    <w:rsid w:val="00592DBD"/>
    <w:rsid w:val="00594A5B"/>
    <w:rsid w:val="005955FA"/>
    <w:rsid w:val="00595C9E"/>
    <w:rsid w:val="0059647D"/>
    <w:rsid w:val="00596ACB"/>
    <w:rsid w:val="005A224B"/>
    <w:rsid w:val="005A24A1"/>
    <w:rsid w:val="005A269C"/>
    <w:rsid w:val="005A3445"/>
    <w:rsid w:val="005A4558"/>
    <w:rsid w:val="005A5CD2"/>
    <w:rsid w:val="005A6CD2"/>
    <w:rsid w:val="005A7387"/>
    <w:rsid w:val="005A7B5E"/>
    <w:rsid w:val="005A7B60"/>
    <w:rsid w:val="005B01AD"/>
    <w:rsid w:val="005B1406"/>
    <w:rsid w:val="005B1D4E"/>
    <w:rsid w:val="005B2627"/>
    <w:rsid w:val="005B49BF"/>
    <w:rsid w:val="005B56BB"/>
    <w:rsid w:val="005C0A51"/>
    <w:rsid w:val="005C1940"/>
    <w:rsid w:val="005C196B"/>
    <w:rsid w:val="005C2009"/>
    <w:rsid w:val="005C21C9"/>
    <w:rsid w:val="005C29B8"/>
    <w:rsid w:val="005C2CB9"/>
    <w:rsid w:val="005C318A"/>
    <w:rsid w:val="005C3ED3"/>
    <w:rsid w:val="005C4EF4"/>
    <w:rsid w:val="005C63D1"/>
    <w:rsid w:val="005C64E2"/>
    <w:rsid w:val="005C7FC0"/>
    <w:rsid w:val="005D0F78"/>
    <w:rsid w:val="005D0FC8"/>
    <w:rsid w:val="005D3919"/>
    <w:rsid w:val="005D4085"/>
    <w:rsid w:val="005D426A"/>
    <w:rsid w:val="005D4D8D"/>
    <w:rsid w:val="005D553A"/>
    <w:rsid w:val="005D55D8"/>
    <w:rsid w:val="005D77A6"/>
    <w:rsid w:val="005D7D50"/>
    <w:rsid w:val="005E10D6"/>
    <w:rsid w:val="005E248A"/>
    <w:rsid w:val="005E3B4E"/>
    <w:rsid w:val="005E5476"/>
    <w:rsid w:val="005E59E2"/>
    <w:rsid w:val="005F1102"/>
    <w:rsid w:val="005F12E1"/>
    <w:rsid w:val="005F298B"/>
    <w:rsid w:val="005F3586"/>
    <w:rsid w:val="005F39CB"/>
    <w:rsid w:val="005F416B"/>
    <w:rsid w:val="005F5DE3"/>
    <w:rsid w:val="005F6B00"/>
    <w:rsid w:val="0060030E"/>
    <w:rsid w:val="006003D1"/>
    <w:rsid w:val="006007C1"/>
    <w:rsid w:val="00600C29"/>
    <w:rsid w:val="00600CD2"/>
    <w:rsid w:val="0060687A"/>
    <w:rsid w:val="00606BC2"/>
    <w:rsid w:val="006070C2"/>
    <w:rsid w:val="00607D55"/>
    <w:rsid w:val="00610B1A"/>
    <w:rsid w:val="00610DCF"/>
    <w:rsid w:val="00612D5D"/>
    <w:rsid w:val="00613A76"/>
    <w:rsid w:val="00613CB7"/>
    <w:rsid w:val="006147C8"/>
    <w:rsid w:val="006148FC"/>
    <w:rsid w:val="00614EA8"/>
    <w:rsid w:val="00615F09"/>
    <w:rsid w:val="00616CFF"/>
    <w:rsid w:val="00617493"/>
    <w:rsid w:val="006204D1"/>
    <w:rsid w:val="006212AD"/>
    <w:rsid w:val="00621814"/>
    <w:rsid w:val="006218BD"/>
    <w:rsid w:val="00621A4F"/>
    <w:rsid w:val="00621E09"/>
    <w:rsid w:val="0062209E"/>
    <w:rsid w:val="00623C59"/>
    <w:rsid w:val="006243E1"/>
    <w:rsid w:val="00624B9C"/>
    <w:rsid w:val="00624EE2"/>
    <w:rsid w:val="006257D5"/>
    <w:rsid w:val="00627EA7"/>
    <w:rsid w:val="00630136"/>
    <w:rsid w:val="00631419"/>
    <w:rsid w:val="00635EF4"/>
    <w:rsid w:val="006374EC"/>
    <w:rsid w:val="0064006C"/>
    <w:rsid w:val="0064071E"/>
    <w:rsid w:val="00642FD8"/>
    <w:rsid w:val="006431EA"/>
    <w:rsid w:val="0064411A"/>
    <w:rsid w:val="006505F7"/>
    <w:rsid w:val="006514A0"/>
    <w:rsid w:val="00651DE4"/>
    <w:rsid w:val="00652020"/>
    <w:rsid w:val="00653A34"/>
    <w:rsid w:val="00655903"/>
    <w:rsid w:val="00655F0A"/>
    <w:rsid w:val="0065652B"/>
    <w:rsid w:val="006577F7"/>
    <w:rsid w:val="006608F0"/>
    <w:rsid w:val="00661F5B"/>
    <w:rsid w:val="0066324C"/>
    <w:rsid w:val="00663C7F"/>
    <w:rsid w:val="006643DE"/>
    <w:rsid w:val="00664980"/>
    <w:rsid w:val="00664AF7"/>
    <w:rsid w:val="00665A55"/>
    <w:rsid w:val="00665B36"/>
    <w:rsid w:val="00665FFC"/>
    <w:rsid w:val="006661D7"/>
    <w:rsid w:val="00666931"/>
    <w:rsid w:val="00670071"/>
    <w:rsid w:val="00670448"/>
    <w:rsid w:val="00671A4F"/>
    <w:rsid w:val="006736E4"/>
    <w:rsid w:val="006743D3"/>
    <w:rsid w:val="00674E12"/>
    <w:rsid w:val="00675028"/>
    <w:rsid w:val="0067593B"/>
    <w:rsid w:val="00676222"/>
    <w:rsid w:val="00676E9E"/>
    <w:rsid w:val="00681912"/>
    <w:rsid w:val="006819A6"/>
    <w:rsid w:val="00682201"/>
    <w:rsid w:val="006826AC"/>
    <w:rsid w:val="00684423"/>
    <w:rsid w:val="0068480C"/>
    <w:rsid w:val="00685163"/>
    <w:rsid w:val="00687678"/>
    <w:rsid w:val="0069119D"/>
    <w:rsid w:val="006929BE"/>
    <w:rsid w:val="00693711"/>
    <w:rsid w:val="0069456C"/>
    <w:rsid w:val="00694D72"/>
    <w:rsid w:val="00696542"/>
    <w:rsid w:val="00697380"/>
    <w:rsid w:val="006A066F"/>
    <w:rsid w:val="006A14D0"/>
    <w:rsid w:val="006A1798"/>
    <w:rsid w:val="006A4741"/>
    <w:rsid w:val="006A4D1C"/>
    <w:rsid w:val="006A5188"/>
    <w:rsid w:val="006A52E7"/>
    <w:rsid w:val="006A5A23"/>
    <w:rsid w:val="006A64AB"/>
    <w:rsid w:val="006A656C"/>
    <w:rsid w:val="006A668A"/>
    <w:rsid w:val="006A6705"/>
    <w:rsid w:val="006A6B03"/>
    <w:rsid w:val="006B2EBD"/>
    <w:rsid w:val="006B3BC1"/>
    <w:rsid w:val="006B5792"/>
    <w:rsid w:val="006B5BF3"/>
    <w:rsid w:val="006B68EF"/>
    <w:rsid w:val="006B6A88"/>
    <w:rsid w:val="006B6DF3"/>
    <w:rsid w:val="006B6FA6"/>
    <w:rsid w:val="006B70B3"/>
    <w:rsid w:val="006B7C1E"/>
    <w:rsid w:val="006B7E00"/>
    <w:rsid w:val="006C04FB"/>
    <w:rsid w:val="006C0E36"/>
    <w:rsid w:val="006C285B"/>
    <w:rsid w:val="006C3EF9"/>
    <w:rsid w:val="006C4E08"/>
    <w:rsid w:val="006C5462"/>
    <w:rsid w:val="006C5A87"/>
    <w:rsid w:val="006C73D2"/>
    <w:rsid w:val="006C757A"/>
    <w:rsid w:val="006C7DD4"/>
    <w:rsid w:val="006C7FF9"/>
    <w:rsid w:val="006D1E89"/>
    <w:rsid w:val="006D24A3"/>
    <w:rsid w:val="006D2E64"/>
    <w:rsid w:val="006D2E83"/>
    <w:rsid w:val="006D396F"/>
    <w:rsid w:val="006D6797"/>
    <w:rsid w:val="006D6C8A"/>
    <w:rsid w:val="006D7966"/>
    <w:rsid w:val="006D7D36"/>
    <w:rsid w:val="006E1B38"/>
    <w:rsid w:val="006E2597"/>
    <w:rsid w:val="006E2623"/>
    <w:rsid w:val="006E28D4"/>
    <w:rsid w:val="006E2F6C"/>
    <w:rsid w:val="006E30EA"/>
    <w:rsid w:val="006E3B3C"/>
    <w:rsid w:val="006E3D50"/>
    <w:rsid w:val="006E4598"/>
    <w:rsid w:val="006E67BD"/>
    <w:rsid w:val="006E6CD0"/>
    <w:rsid w:val="006E6FE7"/>
    <w:rsid w:val="006E72C9"/>
    <w:rsid w:val="006E7EF5"/>
    <w:rsid w:val="006F097B"/>
    <w:rsid w:val="006F1D5E"/>
    <w:rsid w:val="006F2861"/>
    <w:rsid w:val="006F2B8C"/>
    <w:rsid w:val="006F2FB2"/>
    <w:rsid w:val="006F305A"/>
    <w:rsid w:val="006F594B"/>
    <w:rsid w:val="006F6579"/>
    <w:rsid w:val="006F6CA0"/>
    <w:rsid w:val="0070030E"/>
    <w:rsid w:val="00700A97"/>
    <w:rsid w:val="007010AC"/>
    <w:rsid w:val="0070202F"/>
    <w:rsid w:val="0070240A"/>
    <w:rsid w:val="00702412"/>
    <w:rsid w:val="00704449"/>
    <w:rsid w:val="00704915"/>
    <w:rsid w:val="00706745"/>
    <w:rsid w:val="00706B05"/>
    <w:rsid w:val="00710634"/>
    <w:rsid w:val="00710A6B"/>
    <w:rsid w:val="00710DE4"/>
    <w:rsid w:val="007112E6"/>
    <w:rsid w:val="007118D0"/>
    <w:rsid w:val="00711E42"/>
    <w:rsid w:val="00712218"/>
    <w:rsid w:val="00712B3B"/>
    <w:rsid w:val="0071429A"/>
    <w:rsid w:val="00715596"/>
    <w:rsid w:val="00715728"/>
    <w:rsid w:val="007158C0"/>
    <w:rsid w:val="00716151"/>
    <w:rsid w:val="00716C33"/>
    <w:rsid w:val="007177EC"/>
    <w:rsid w:val="0072097F"/>
    <w:rsid w:val="00720A61"/>
    <w:rsid w:val="00721004"/>
    <w:rsid w:val="0072173B"/>
    <w:rsid w:val="00722149"/>
    <w:rsid w:val="00723DAB"/>
    <w:rsid w:val="00723DE6"/>
    <w:rsid w:val="00724F97"/>
    <w:rsid w:val="00725889"/>
    <w:rsid w:val="007275C4"/>
    <w:rsid w:val="00727A72"/>
    <w:rsid w:val="007302FB"/>
    <w:rsid w:val="00730AA8"/>
    <w:rsid w:val="00730B3C"/>
    <w:rsid w:val="00730E3A"/>
    <w:rsid w:val="00731527"/>
    <w:rsid w:val="00732755"/>
    <w:rsid w:val="0073451F"/>
    <w:rsid w:val="00735157"/>
    <w:rsid w:val="00735D88"/>
    <w:rsid w:val="007361A7"/>
    <w:rsid w:val="00737A84"/>
    <w:rsid w:val="0074000A"/>
    <w:rsid w:val="00740788"/>
    <w:rsid w:val="00740EFD"/>
    <w:rsid w:val="00744CF8"/>
    <w:rsid w:val="00745452"/>
    <w:rsid w:val="00745EA6"/>
    <w:rsid w:val="00747F1A"/>
    <w:rsid w:val="00750839"/>
    <w:rsid w:val="00751C1B"/>
    <w:rsid w:val="007520AE"/>
    <w:rsid w:val="007532D5"/>
    <w:rsid w:val="00753647"/>
    <w:rsid w:val="0075454F"/>
    <w:rsid w:val="007547CE"/>
    <w:rsid w:val="00755216"/>
    <w:rsid w:val="007562FA"/>
    <w:rsid w:val="0075741B"/>
    <w:rsid w:val="00757C33"/>
    <w:rsid w:val="00760EB6"/>
    <w:rsid w:val="007618F0"/>
    <w:rsid w:val="00763782"/>
    <w:rsid w:val="00764AD8"/>
    <w:rsid w:val="00764CB1"/>
    <w:rsid w:val="00764D0B"/>
    <w:rsid w:val="00765592"/>
    <w:rsid w:val="0076652C"/>
    <w:rsid w:val="00766595"/>
    <w:rsid w:val="00766CD8"/>
    <w:rsid w:val="00766D37"/>
    <w:rsid w:val="007679A2"/>
    <w:rsid w:val="0077014B"/>
    <w:rsid w:val="00770173"/>
    <w:rsid w:val="00771017"/>
    <w:rsid w:val="00772FE5"/>
    <w:rsid w:val="00773797"/>
    <w:rsid w:val="00773892"/>
    <w:rsid w:val="007740C6"/>
    <w:rsid w:val="007761AD"/>
    <w:rsid w:val="007766B0"/>
    <w:rsid w:val="00776E46"/>
    <w:rsid w:val="00777A5F"/>
    <w:rsid w:val="00780C33"/>
    <w:rsid w:val="00780D7B"/>
    <w:rsid w:val="00784F74"/>
    <w:rsid w:val="00784F8C"/>
    <w:rsid w:val="00785276"/>
    <w:rsid w:val="00785278"/>
    <w:rsid w:val="00785A00"/>
    <w:rsid w:val="00785CCC"/>
    <w:rsid w:val="00786AEB"/>
    <w:rsid w:val="00786E24"/>
    <w:rsid w:val="00787FD2"/>
    <w:rsid w:val="007907E4"/>
    <w:rsid w:val="007913BE"/>
    <w:rsid w:val="007941C2"/>
    <w:rsid w:val="00794AE2"/>
    <w:rsid w:val="00794D72"/>
    <w:rsid w:val="00796456"/>
    <w:rsid w:val="00796D25"/>
    <w:rsid w:val="00796EAB"/>
    <w:rsid w:val="007973C5"/>
    <w:rsid w:val="00797D8C"/>
    <w:rsid w:val="007A0678"/>
    <w:rsid w:val="007A0CD2"/>
    <w:rsid w:val="007A1EE3"/>
    <w:rsid w:val="007A47ED"/>
    <w:rsid w:val="007A62B4"/>
    <w:rsid w:val="007A6C05"/>
    <w:rsid w:val="007B0B19"/>
    <w:rsid w:val="007B192A"/>
    <w:rsid w:val="007B1B02"/>
    <w:rsid w:val="007B2755"/>
    <w:rsid w:val="007B3031"/>
    <w:rsid w:val="007B3394"/>
    <w:rsid w:val="007B523E"/>
    <w:rsid w:val="007B75B6"/>
    <w:rsid w:val="007C185C"/>
    <w:rsid w:val="007C1D04"/>
    <w:rsid w:val="007C522A"/>
    <w:rsid w:val="007C6000"/>
    <w:rsid w:val="007C6213"/>
    <w:rsid w:val="007C689D"/>
    <w:rsid w:val="007C763D"/>
    <w:rsid w:val="007D24D7"/>
    <w:rsid w:val="007D410A"/>
    <w:rsid w:val="007D5D78"/>
    <w:rsid w:val="007D7244"/>
    <w:rsid w:val="007E0294"/>
    <w:rsid w:val="007E0EEE"/>
    <w:rsid w:val="007E34B3"/>
    <w:rsid w:val="007E5087"/>
    <w:rsid w:val="007E59F9"/>
    <w:rsid w:val="007E60AC"/>
    <w:rsid w:val="007E611A"/>
    <w:rsid w:val="007E6DEE"/>
    <w:rsid w:val="007E7BAA"/>
    <w:rsid w:val="007F2360"/>
    <w:rsid w:val="007F328E"/>
    <w:rsid w:val="007F5545"/>
    <w:rsid w:val="007F67C7"/>
    <w:rsid w:val="007F6C4B"/>
    <w:rsid w:val="007F709A"/>
    <w:rsid w:val="007F73AB"/>
    <w:rsid w:val="0080036A"/>
    <w:rsid w:val="008006BB"/>
    <w:rsid w:val="00800D49"/>
    <w:rsid w:val="00801066"/>
    <w:rsid w:val="0080113D"/>
    <w:rsid w:val="008040C0"/>
    <w:rsid w:val="00806C75"/>
    <w:rsid w:val="00807798"/>
    <w:rsid w:val="008078A6"/>
    <w:rsid w:val="00807D22"/>
    <w:rsid w:val="008102AF"/>
    <w:rsid w:val="00810E5F"/>
    <w:rsid w:val="008119B4"/>
    <w:rsid w:val="00811E69"/>
    <w:rsid w:val="0081219B"/>
    <w:rsid w:val="00812DB1"/>
    <w:rsid w:val="00813495"/>
    <w:rsid w:val="00813513"/>
    <w:rsid w:val="00813C75"/>
    <w:rsid w:val="00813D00"/>
    <w:rsid w:val="008145D7"/>
    <w:rsid w:val="008149C2"/>
    <w:rsid w:val="0081525E"/>
    <w:rsid w:val="00817573"/>
    <w:rsid w:val="00820392"/>
    <w:rsid w:val="008204BC"/>
    <w:rsid w:val="00820E35"/>
    <w:rsid w:val="00821ED1"/>
    <w:rsid w:val="008220C9"/>
    <w:rsid w:val="00823276"/>
    <w:rsid w:val="008234CB"/>
    <w:rsid w:val="00823655"/>
    <w:rsid w:val="00825273"/>
    <w:rsid w:val="008263EF"/>
    <w:rsid w:val="00826666"/>
    <w:rsid w:val="008266BF"/>
    <w:rsid w:val="00827437"/>
    <w:rsid w:val="00827F24"/>
    <w:rsid w:val="008306F4"/>
    <w:rsid w:val="00830723"/>
    <w:rsid w:val="008314CF"/>
    <w:rsid w:val="008319F6"/>
    <w:rsid w:val="0083207A"/>
    <w:rsid w:val="008324C1"/>
    <w:rsid w:val="00834944"/>
    <w:rsid w:val="00836C0E"/>
    <w:rsid w:val="00836C18"/>
    <w:rsid w:val="0083746F"/>
    <w:rsid w:val="00840A2D"/>
    <w:rsid w:val="00840A79"/>
    <w:rsid w:val="00840AD1"/>
    <w:rsid w:val="008411A1"/>
    <w:rsid w:val="00841F4D"/>
    <w:rsid w:val="00842B9A"/>
    <w:rsid w:val="00843268"/>
    <w:rsid w:val="00844371"/>
    <w:rsid w:val="008457C5"/>
    <w:rsid w:val="008464D4"/>
    <w:rsid w:val="00847100"/>
    <w:rsid w:val="0085209C"/>
    <w:rsid w:val="008534D6"/>
    <w:rsid w:val="0085371D"/>
    <w:rsid w:val="008545C8"/>
    <w:rsid w:val="008553ED"/>
    <w:rsid w:val="00855556"/>
    <w:rsid w:val="00856957"/>
    <w:rsid w:val="0086136B"/>
    <w:rsid w:val="008613C2"/>
    <w:rsid w:val="0086209C"/>
    <w:rsid w:val="00862B56"/>
    <w:rsid w:val="008632B8"/>
    <w:rsid w:val="00863F67"/>
    <w:rsid w:val="0086428F"/>
    <w:rsid w:val="008654AE"/>
    <w:rsid w:val="00865A49"/>
    <w:rsid w:val="008665E8"/>
    <w:rsid w:val="00867A09"/>
    <w:rsid w:val="008715A7"/>
    <w:rsid w:val="008726B8"/>
    <w:rsid w:val="008728A8"/>
    <w:rsid w:val="00873959"/>
    <w:rsid w:val="00874076"/>
    <w:rsid w:val="0087411D"/>
    <w:rsid w:val="00874173"/>
    <w:rsid w:val="00874A39"/>
    <w:rsid w:val="00874C9B"/>
    <w:rsid w:val="0087664E"/>
    <w:rsid w:val="008766D0"/>
    <w:rsid w:val="00876AB9"/>
    <w:rsid w:val="00876B48"/>
    <w:rsid w:val="00877307"/>
    <w:rsid w:val="00877617"/>
    <w:rsid w:val="008817F5"/>
    <w:rsid w:val="008822D9"/>
    <w:rsid w:val="00883A9B"/>
    <w:rsid w:val="00884189"/>
    <w:rsid w:val="00884698"/>
    <w:rsid w:val="008851DC"/>
    <w:rsid w:val="0088601C"/>
    <w:rsid w:val="0088605D"/>
    <w:rsid w:val="008866F3"/>
    <w:rsid w:val="00886707"/>
    <w:rsid w:val="008870CC"/>
    <w:rsid w:val="00887484"/>
    <w:rsid w:val="008878E5"/>
    <w:rsid w:val="00887B70"/>
    <w:rsid w:val="0089086B"/>
    <w:rsid w:val="0089105D"/>
    <w:rsid w:val="00892028"/>
    <w:rsid w:val="008938EC"/>
    <w:rsid w:val="00896DE3"/>
    <w:rsid w:val="008A083A"/>
    <w:rsid w:val="008A24BA"/>
    <w:rsid w:val="008A2545"/>
    <w:rsid w:val="008A2552"/>
    <w:rsid w:val="008A2A39"/>
    <w:rsid w:val="008A36BF"/>
    <w:rsid w:val="008A3E67"/>
    <w:rsid w:val="008A3EB8"/>
    <w:rsid w:val="008A43D3"/>
    <w:rsid w:val="008A59DE"/>
    <w:rsid w:val="008A5BD2"/>
    <w:rsid w:val="008A686E"/>
    <w:rsid w:val="008B0090"/>
    <w:rsid w:val="008B21D0"/>
    <w:rsid w:val="008B2B27"/>
    <w:rsid w:val="008B31DC"/>
    <w:rsid w:val="008B4993"/>
    <w:rsid w:val="008B5843"/>
    <w:rsid w:val="008B7C99"/>
    <w:rsid w:val="008C060E"/>
    <w:rsid w:val="008C16E2"/>
    <w:rsid w:val="008C1745"/>
    <w:rsid w:val="008C2896"/>
    <w:rsid w:val="008C3E1E"/>
    <w:rsid w:val="008C3EE2"/>
    <w:rsid w:val="008C4260"/>
    <w:rsid w:val="008C4BDA"/>
    <w:rsid w:val="008C50E2"/>
    <w:rsid w:val="008C59B7"/>
    <w:rsid w:val="008C744D"/>
    <w:rsid w:val="008D0D80"/>
    <w:rsid w:val="008D1551"/>
    <w:rsid w:val="008D1777"/>
    <w:rsid w:val="008D1C95"/>
    <w:rsid w:val="008D2302"/>
    <w:rsid w:val="008D25D6"/>
    <w:rsid w:val="008D2BC8"/>
    <w:rsid w:val="008D322E"/>
    <w:rsid w:val="008D78C7"/>
    <w:rsid w:val="008D7FE5"/>
    <w:rsid w:val="008E017D"/>
    <w:rsid w:val="008E0EF7"/>
    <w:rsid w:val="008E1000"/>
    <w:rsid w:val="008E1334"/>
    <w:rsid w:val="008E17B9"/>
    <w:rsid w:val="008E2E81"/>
    <w:rsid w:val="008E2F16"/>
    <w:rsid w:val="008E444C"/>
    <w:rsid w:val="008E498F"/>
    <w:rsid w:val="008E4A26"/>
    <w:rsid w:val="008E52C6"/>
    <w:rsid w:val="008E59D6"/>
    <w:rsid w:val="008E5B43"/>
    <w:rsid w:val="008E5C5A"/>
    <w:rsid w:val="008E6308"/>
    <w:rsid w:val="008E66B5"/>
    <w:rsid w:val="008E7200"/>
    <w:rsid w:val="008F0463"/>
    <w:rsid w:val="008F0906"/>
    <w:rsid w:val="008F1AD7"/>
    <w:rsid w:val="008F2F0E"/>
    <w:rsid w:val="008F339B"/>
    <w:rsid w:val="008F4889"/>
    <w:rsid w:val="008F5979"/>
    <w:rsid w:val="008F5A72"/>
    <w:rsid w:val="008F5B4A"/>
    <w:rsid w:val="008F5E66"/>
    <w:rsid w:val="008F7343"/>
    <w:rsid w:val="00901518"/>
    <w:rsid w:val="0090310A"/>
    <w:rsid w:val="00903661"/>
    <w:rsid w:val="00903FC2"/>
    <w:rsid w:val="00904411"/>
    <w:rsid w:val="00905A05"/>
    <w:rsid w:val="00906DFD"/>
    <w:rsid w:val="009076BA"/>
    <w:rsid w:val="009079E0"/>
    <w:rsid w:val="0091030A"/>
    <w:rsid w:val="00910C08"/>
    <w:rsid w:val="00910F21"/>
    <w:rsid w:val="0091125A"/>
    <w:rsid w:val="00912D52"/>
    <w:rsid w:val="009134C4"/>
    <w:rsid w:val="009134E9"/>
    <w:rsid w:val="00914EAE"/>
    <w:rsid w:val="009152EF"/>
    <w:rsid w:val="009155AB"/>
    <w:rsid w:val="00917145"/>
    <w:rsid w:val="009176E7"/>
    <w:rsid w:val="00917A3C"/>
    <w:rsid w:val="009201F2"/>
    <w:rsid w:val="0092044A"/>
    <w:rsid w:val="00921326"/>
    <w:rsid w:val="00921F08"/>
    <w:rsid w:val="0092215B"/>
    <w:rsid w:val="0092258D"/>
    <w:rsid w:val="00925B6B"/>
    <w:rsid w:val="00926222"/>
    <w:rsid w:val="00926754"/>
    <w:rsid w:val="00927CFA"/>
    <w:rsid w:val="00930419"/>
    <w:rsid w:val="00930802"/>
    <w:rsid w:val="00930A35"/>
    <w:rsid w:val="00932E28"/>
    <w:rsid w:val="00933B52"/>
    <w:rsid w:val="00936679"/>
    <w:rsid w:val="009374CE"/>
    <w:rsid w:val="00940191"/>
    <w:rsid w:val="00941832"/>
    <w:rsid w:val="00943E7A"/>
    <w:rsid w:val="00943F64"/>
    <w:rsid w:val="00944299"/>
    <w:rsid w:val="009450F5"/>
    <w:rsid w:val="00945315"/>
    <w:rsid w:val="00947351"/>
    <w:rsid w:val="009477B5"/>
    <w:rsid w:val="009505F4"/>
    <w:rsid w:val="00954DF5"/>
    <w:rsid w:val="00954EA9"/>
    <w:rsid w:val="009551F2"/>
    <w:rsid w:val="0095563B"/>
    <w:rsid w:val="00955980"/>
    <w:rsid w:val="009565E4"/>
    <w:rsid w:val="00956CB5"/>
    <w:rsid w:val="00956D3A"/>
    <w:rsid w:val="0095725F"/>
    <w:rsid w:val="00961775"/>
    <w:rsid w:val="00961C7B"/>
    <w:rsid w:val="00962455"/>
    <w:rsid w:val="00964436"/>
    <w:rsid w:val="009650FB"/>
    <w:rsid w:val="009653B4"/>
    <w:rsid w:val="009654D0"/>
    <w:rsid w:val="00966565"/>
    <w:rsid w:val="009665CE"/>
    <w:rsid w:val="00966A4B"/>
    <w:rsid w:val="00966ED3"/>
    <w:rsid w:val="0096712F"/>
    <w:rsid w:val="0096738D"/>
    <w:rsid w:val="00970002"/>
    <w:rsid w:val="00970F43"/>
    <w:rsid w:val="00971B12"/>
    <w:rsid w:val="00972A00"/>
    <w:rsid w:val="00972C74"/>
    <w:rsid w:val="00974565"/>
    <w:rsid w:val="0097596F"/>
    <w:rsid w:val="00975E04"/>
    <w:rsid w:val="009768EF"/>
    <w:rsid w:val="00977317"/>
    <w:rsid w:val="00980348"/>
    <w:rsid w:val="00980917"/>
    <w:rsid w:val="00981BCF"/>
    <w:rsid w:val="009837E5"/>
    <w:rsid w:val="0098389D"/>
    <w:rsid w:val="0098578A"/>
    <w:rsid w:val="00985DBB"/>
    <w:rsid w:val="009873F3"/>
    <w:rsid w:val="00991FDF"/>
    <w:rsid w:val="00992269"/>
    <w:rsid w:val="009925E8"/>
    <w:rsid w:val="00994093"/>
    <w:rsid w:val="00997573"/>
    <w:rsid w:val="009978AD"/>
    <w:rsid w:val="00997F89"/>
    <w:rsid w:val="009A1131"/>
    <w:rsid w:val="009A416D"/>
    <w:rsid w:val="009A671E"/>
    <w:rsid w:val="009A7249"/>
    <w:rsid w:val="009B0C95"/>
    <w:rsid w:val="009B0E44"/>
    <w:rsid w:val="009B123D"/>
    <w:rsid w:val="009B29F0"/>
    <w:rsid w:val="009B2AA7"/>
    <w:rsid w:val="009B2B5F"/>
    <w:rsid w:val="009B325C"/>
    <w:rsid w:val="009B3BD9"/>
    <w:rsid w:val="009B4EF4"/>
    <w:rsid w:val="009B5F28"/>
    <w:rsid w:val="009B61E5"/>
    <w:rsid w:val="009B642F"/>
    <w:rsid w:val="009B6464"/>
    <w:rsid w:val="009B7412"/>
    <w:rsid w:val="009B747F"/>
    <w:rsid w:val="009C2449"/>
    <w:rsid w:val="009C495A"/>
    <w:rsid w:val="009C4AC3"/>
    <w:rsid w:val="009C6CE3"/>
    <w:rsid w:val="009C6DB4"/>
    <w:rsid w:val="009C6E39"/>
    <w:rsid w:val="009C6E7A"/>
    <w:rsid w:val="009C7039"/>
    <w:rsid w:val="009D0251"/>
    <w:rsid w:val="009D0286"/>
    <w:rsid w:val="009D0D58"/>
    <w:rsid w:val="009D2A68"/>
    <w:rsid w:val="009D42B3"/>
    <w:rsid w:val="009D53F0"/>
    <w:rsid w:val="009D7EDD"/>
    <w:rsid w:val="009E02E3"/>
    <w:rsid w:val="009E08A6"/>
    <w:rsid w:val="009E19B8"/>
    <w:rsid w:val="009E54C6"/>
    <w:rsid w:val="009E56DC"/>
    <w:rsid w:val="009E5EBE"/>
    <w:rsid w:val="009E6281"/>
    <w:rsid w:val="009E6577"/>
    <w:rsid w:val="009E65C7"/>
    <w:rsid w:val="009E78D6"/>
    <w:rsid w:val="009F0DDA"/>
    <w:rsid w:val="009F250D"/>
    <w:rsid w:val="009F3C54"/>
    <w:rsid w:val="009F40C7"/>
    <w:rsid w:val="009F4733"/>
    <w:rsid w:val="009F544C"/>
    <w:rsid w:val="009F5B83"/>
    <w:rsid w:val="009F5E20"/>
    <w:rsid w:val="009F7089"/>
    <w:rsid w:val="009F7162"/>
    <w:rsid w:val="009F73F1"/>
    <w:rsid w:val="00A00587"/>
    <w:rsid w:val="00A00C09"/>
    <w:rsid w:val="00A01962"/>
    <w:rsid w:val="00A02056"/>
    <w:rsid w:val="00A026CD"/>
    <w:rsid w:val="00A02B07"/>
    <w:rsid w:val="00A03F02"/>
    <w:rsid w:val="00A05123"/>
    <w:rsid w:val="00A05403"/>
    <w:rsid w:val="00A05576"/>
    <w:rsid w:val="00A05707"/>
    <w:rsid w:val="00A05F9F"/>
    <w:rsid w:val="00A0696B"/>
    <w:rsid w:val="00A06C7C"/>
    <w:rsid w:val="00A0777E"/>
    <w:rsid w:val="00A10B1E"/>
    <w:rsid w:val="00A112A0"/>
    <w:rsid w:val="00A11706"/>
    <w:rsid w:val="00A11981"/>
    <w:rsid w:val="00A12E1C"/>
    <w:rsid w:val="00A131F9"/>
    <w:rsid w:val="00A13534"/>
    <w:rsid w:val="00A13ED6"/>
    <w:rsid w:val="00A15141"/>
    <w:rsid w:val="00A15431"/>
    <w:rsid w:val="00A1585C"/>
    <w:rsid w:val="00A1649F"/>
    <w:rsid w:val="00A17258"/>
    <w:rsid w:val="00A206F4"/>
    <w:rsid w:val="00A2089F"/>
    <w:rsid w:val="00A213C4"/>
    <w:rsid w:val="00A219AD"/>
    <w:rsid w:val="00A221FA"/>
    <w:rsid w:val="00A2246F"/>
    <w:rsid w:val="00A25145"/>
    <w:rsid w:val="00A2527E"/>
    <w:rsid w:val="00A25DD3"/>
    <w:rsid w:val="00A26324"/>
    <w:rsid w:val="00A27ECC"/>
    <w:rsid w:val="00A3159A"/>
    <w:rsid w:val="00A321C9"/>
    <w:rsid w:val="00A3349B"/>
    <w:rsid w:val="00A337D0"/>
    <w:rsid w:val="00A3426B"/>
    <w:rsid w:val="00A344EE"/>
    <w:rsid w:val="00A347FA"/>
    <w:rsid w:val="00A3482B"/>
    <w:rsid w:val="00A34D73"/>
    <w:rsid w:val="00A34F82"/>
    <w:rsid w:val="00A3555D"/>
    <w:rsid w:val="00A35DFC"/>
    <w:rsid w:val="00A368EB"/>
    <w:rsid w:val="00A3757A"/>
    <w:rsid w:val="00A3797E"/>
    <w:rsid w:val="00A409FF"/>
    <w:rsid w:val="00A41AA5"/>
    <w:rsid w:val="00A428B5"/>
    <w:rsid w:val="00A42938"/>
    <w:rsid w:val="00A42E41"/>
    <w:rsid w:val="00A441C8"/>
    <w:rsid w:val="00A443C5"/>
    <w:rsid w:val="00A4442E"/>
    <w:rsid w:val="00A46181"/>
    <w:rsid w:val="00A46DF5"/>
    <w:rsid w:val="00A47BB3"/>
    <w:rsid w:val="00A47C9D"/>
    <w:rsid w:val="00A47F87"/>
    <w:rsid w:val="00A50402"/>
    <w:rsid w:val="00A5177D"/>
    <w:rsid w:val="00A517F4"/>
    <w:rsid w:val="00A53159"/>
    <w:rsid w:val="00A5357D"/>
    <w:rsid w:val="00A5492D"/>
    <w:rsid w:val="00A54A7D"/>
    <w:rsid w:val="00A55418"/>
    <w:rsid w:val="00A5543D"/>
    <w:rsid w:val="00A556E0"/>
    <w:rsid w:val="00A56869"/>
    <w:rsid w:val="00A570CC"/>
    <w:rsid w:val="00A57761"/>
    <w:rsid w:val="00A60635"/>
    <w:rsid w:val="00A60DA0"/>
    <w:rsid w:val="00A61E80"/>
    <w:rsid w:val="00A62865"/>
    <w:rsid w:val="00A6324C"/>
    <w:rsid w:val="00A636AE"/>
    <w:rsid w:val="00A6402E"/>
    <w:rsid w:val="00A6443D"/>
    <w:rsid w:val="00A64EE5"/>
    <w:rsid w:val="00A65381"/>
    <w:rsid w:val="00A65FA4"/>
    <w:rsid w:val="00A6624C"/>
    <w:rsid w:val="00A668C8"/>
    <w:rsid w:val="00A66CA6"/>
    <w:rsid w:val="00A676A8"/>
    <w:rsid w:val="00A67CD4"/>
    <w:rsid w:val="00A67E7E"/>
    <w:rsid w:val="00A67F9B"/>
    <w:rsid w:val="00A71791"/>
    <w:rsid w:val="00A71970"/>
    <w:rsid w:val="00A71EAC"/>
    <w:rsid w:val="00A7259C"/>
    <w:rsid w:val="00A72788"/>
    <w:rsid w:val="00A730FC"/>
    <w:rsid w:val="00A738BC"/>
    <w:rsid w:val="00A74055"/>
    <w:rsid w:val="00A761E4"/>
    <w:rsid w:val="00A801C1"/>
    <w:rsid w:val="00A80366"/>
    <w:rsid w:val="00A806EF"/>
    <w:rsid w:val="00A80A8E"/>
    <w:rsid w:val="00A820C4"/>
    <w:rsid w:val="00A85AB7"/>
    <w:rsid w:val="00A85E03"/>
    <w:rsid w:val="00A876A8"/>
    <w:rsid w:val="00A8771F"/>
    <w:rsid w:val="00A902E4"/>
    <w:rsid w:val="00A9059F"/>
    <w:rsid w:val="00A90E0F"/>
    <w:rsid w:val="00A9104C"/>
    <w:rsid w:val="00A91514"/>
    <w:rsid w:val="00A91FF6"/>
    <w:rsid w:val="00A92574"/>
    <w:rsid w:val="00A92E9D"/>
    <w:rsid w:val="00A94801"/>
    <w:rsid w:val="00A95570"/>
    <w:rsid w:val="00A95706"/>
    <w:rsid w:val="00A9579B"/>
    <w:rsid w:val="00A9603A"/>
    <w:rsid w:val="00A96AEC"/>
    <w:rsid w:val="00A97CD6"/>
    <w:rsid w:val="00AA176A"/>
    <w:rsid w:val="00AA1FBB"/>
    <w:rsid w:val="00AA28CA"/>
    <w:rsid w:val="00AA46B5"/>
    <w:rsid w:val="00AA5BC5"/>
    <w:rsid w:val="00AA6748"/>
    <w:rsid w:val="00AA746C"/>
    <w:rsid w:val="00AA7BDB"/>
    <w:rsid w:val="00AA7E6E"/>
    <w:rsid w:val="00AB1F4E"/>
    <w:rsid w:val="00AB282D"/>
    <w:rsid w:val="00AB42A5"/>
    <w:rsid w:val="00AB4D44"/>
    <w:rsid w:val="00AB576C"/>
    <w:rsid w:val="00AB6354"/>
    <w:rsid w:val="00AB6476"/>
    <w:rsid w:val="00AB6838"/>
    <w:rsid w:val="00AC12D3"/>
    <w:rsid w:val="00AC1329"/>
    <w:rsid w:val="00AC15ED"/>
    <w:rsid w:val="00AC2D3C"/>
    <w:rsid w:val="00AC2FAD"/>
    <w:rsid w:val="00AC3183"/>
    <w:rsid w:val="00AC3CF1"/>
    <w:rsid w:val="00AC6C8E"/>
    <w:rsid w:val="00AC7219"/>
    <w:rsid w:val="00AC7250"/>
    <w:rsid w:val="00AC7D55"/>
    <w:rsid w:val="00AD0D92"/>
    <w:rsid w:val="00AD0F8F"/>
    <w:rsid w:val="00AD18D0"/>
    <w:rsid w:val="00AD250F"/>
    <w:rsid w:val="00AD3A26"/>
    <w:rsid w:val="00AD6EC9"/>
    <w:rsid w:val="00AD7018"/>
    <w:rsid w:val="00AD7F2D"/>
    <w:rsid w:val="00AE033B"/>
    <w:rsid w:val="00AE0CAA"/>
    <w:rsid w:val="00AE1B2B"/>
    <w:rsid w:val="00AE1DF1"/>
    <w:rsid w:val="00AE2376"/>
    <w:rsid w:val="00AE2413"/>
    <w:rsid w:val="00AE2D5E"/>
    <w:rsid w:val="00AE424A"/>
    <w:rsid w:val="00AE5850"/>
    <w:rsid w:val="00AE5A20"/>
    <w:rsid w:val="00AE6D13"/>
    <w:rsid w:val="00AF1E88"/>
    <w:rsid w:val="00AF27D1"/>
    <w:rsid w:val="00AF296D"/>
    <w:rsid w:val="00AF353E"/>
    <w:rsid w:val="00AF3F9A"/>
    <w:rsid w:val="00AF4126"/>
    <w:rsid w:val="00AF4398"/>
    <w:rsid w:val="00AF442B"/>
    <w:rsid w:val="00AF481B"/>
    <w:rsid w:val="00AF572D"/>
    <w:rsid w:val="00AF57A1"/>
    <w:rsid w:val="00AF5E02"/>
    <w:rsid w:val="00AF60F5"/>
    <w:rsid w:val="00AF676D"/>
    <w:rsid w:val="00AF6DF0"/>
    <w:rsid w:val="00AF6EE4"/>
    <w:rsid w:val="00AF71D3"/>
    <w:rsid w:val="00B00270"/>
    <w:rsid w:val="00B010B3"/>
    <w:rsid w:val="00B01CFA"/>
    <w:rsid w:val="00B021B1"/>
    <w:rsid w:val="00B0258F"/>
    <w:rsid w:val="00B02858"/>
    <w:rsid w:val="00B02B8A"/>
    <w:rsid w:val="00B05021"/>
    <w:rsid w:val="00B05E53"/>
    <w:rsid w:val="00B06179"/>
    <w:rsid w:val="00B067A6"/>
    <w:rsid w:val="00B075AB"/>
    <w:rsid w:val="00B10875"/>
    <w:rsid w:val="00B10CBE"/>
    <w:rsid w:val="00B11A37"/>
    <w:rsid w:val="00B1206E"/>
    <w:rsid w:val="00B1235C"/>
    <w:rsid w:val="00B126B6"/>
    <w:rsid w:val="00B12B35"/>
    <w:rsid w:val="00B14D49"/>
    <w:rsid w:val="00B1508C"/>
    <w:rsid w:val="00B1560D"/>
    <w:rsid w:val="00B16F2D"/>
    <w:rsid w:val="00B20105"/>
    <w:rsid w:val="00B20135"/>
    <w:rsid w:val="00B22C2C"/>
    <w:rsid w:val="00B22DE7"/>
    <w:rsid w:val="00B25A9C"/>
    <w:rsid w:val="00B2631E"/>
    <w:rsid w:val="00B26959"/>
    <w:rsid w:val="00B273F6"/>
    <w:rsid w:val="00B305AC"/>
    <w:rsid w:val="00B3280B"/>
    <w:rsid w:val="00B32996"/>
    <w:rsid w:val="00B34230"/>
    <w:rsid w:val="00B34B18"/>
    <w:rsid w:val="00B35A7A"/>
    <w:rsid w:val="00B35F55"/>
    <w:rsid w:val="00B3624A"/>
    <w:rsid w:val="00B3626D"/>
    <w:rsid w:val="00B36CF2"/>
    <w:rsid w:val="00B37B43"/>
    <w:rsid w:val="00B37E5D"/>
    <w:rsid w:val="00B40330"/>
    <w:rsid w:val="00B40EEB"/>
    <w:rsid w:val="00B42B6E"/>
    <w:rsid w:val="00B43035"/>
    <w:rsid w:val="00B430D6"/>
    <w:rsid w:val="00B438DF"/>
    <w:rsid w:val="00B4412F"/>
    <w:rsid w:val="00B4446A"/>
    <w:rsid w:val="00B46034"/>
    <w:rsid w:val="00B46AD7"/>
    <w:rsid w:val="00B5033B"/>
    <w:rsid w:val="00B50687"/>
    <w:rsid w:val="00B50F9A"/>
    <w:rsid w:val="00B54715"/>
    <w:rsid w:val="00B54B25"/>
    <w:rsid w:val="00B54BCF"/>
    <w:rsid w:val="00B55BC5"/>
    <w:rsid w:val="00B56A9B"/>
    <w:rsid w:val="00B56AB9"/>
    <w:rsid w:val="00B56DAD"/>
    <w:rsid w:val="00B57288"/>
    <w:rsid w:val="00B603E3"/>
    <w:rsid w:val="00B610F7"/>
    <w:rsid w:val="00B61AC0"/>
    <w:rsid w:val="00B61C33"/>
    <w:rsid w:val="00B61E5E"/>
    <w:rsid w:val="00B62C4B"/>
    <w:rsid w:val="00B6342C"/>
    <w:rsid w:val="00B63FFF"/>
    <w:rsid w:val="00B641BF"/>
    <w:rsid w:val="00B6428D"/>
    <w:rsid w:val="00B663AB"/>
    <w:rsid w:val="00B67F81"/>
    <w:rsid w:val="00B7165E"/>
    <w:rsid w:val="00B71893"/>
    <w:rsid w:val="00B7284B"/>
    <w:rsid w:val="00B72CC6"/>
    <w:rsid w:val="00B73120"/>
    <w:rsid w:val="00B7414D"/>
    <w:rsid w:val="00B76BBC"/>
    <w:rsid w:val="00B7769A"/>
    <w:rsid w:val="00B77B6C"/>
    <w:rsid w:val="00B80E90"/>
    <w:rsid w:val="00B82C8D"/>
    <w:rsid w:val="00B82CFF"/>
    <w:rsid w:val="00B83343"/>
    <w:rsid w:val="00B83FDF"/>
    <w:rsid w:val="00B849E4"/>
    <w:rsid w:val="00B857C8"/>
    <w:rsid w:val="00B85BD3"/>
    <w:rsid w:val="00B863E8"/>
    <w:rsid w:val="00B87B9B"/>
    <w:rsid w:val="00B914C3"/>
    <w:rsid w:val="00B93E9C"/>
    <w:rsid w:val="00B94D09"/>
    <w:rsid w:val="00B95A79"/>
    <w:rsid w:val="00B965F8"/>
    <w:rsid w:val="00B96C50"/>
    <w:rsid w:val="00B96CC8"/>
    <w:rsid w:val="00B96EFB"/>
    <w:rsid w:val="00B96F50"/>
    <w:rsid w:val="00B970D5"/>
    <w:rsid w:val="00B971B2"/>
    <w:rsid w:val="00B97587"/>
    <w:rsid w:val="00B97600"/>
    <w:rsid w:val="00B97A53"/>
    <w:rsid w:val="00BA0026"/>
    <w:rsid w:val="00BA04B9"/>
    <w:rsid w:val="00BA1498"/>
    <w:rsid w:val="00BA1A1D"/>
    <w:rsid w:val="00BA25F5"/>
    <w:rsid w:val="00BA2D2B"/>
    <w:rsid w:val="00BA2F9D"/>
    <w:rsid w:val="00BA3628"/>
    <w:rsid w:val="00BA3AF1"/>
    <w:rsid w:val="00BA3CEE"/>
    <w:rsid w:val="00BA441C"/>
    <w:rsid w:val="00BA4480"/>
    <w:rsid w:val="00BA49F9"/>
    <w:rsid w:val="00BA581A"/>
    <w:rsid w:val="00BA6D8C"/>
    <w:rsid w:val="00BA7AD3"/>
    <w:rsid w:val="00BB06F2"/>
    <w:rsid w:val="00BB0C4E"/>
    <w:rsid w:val="00BB1180"/>
    <w:rsid w:val="00BB2922"/>
    <w:rsid w:val="00BB2BEB"/>
    <w:rsid w:val="00BB2DE1"/>
    <w:rsid w:val="00BB3862"/>
    <w:rsid w:val="00BB3FF6"/>
    <w:rsid w:val="00BB723E"/>
    <w:rsid w:val="00BB7E0F"/>
    <w:rsid w:val="00BC0A3D"/>
    <w:rsid w:val="00BC104F"/>
    <w:rsid w:val="00BC1BBB"/>
    <w:rsid w:val="00BC1DC6"/>
    <w:rsid w:val="00BC2EC6"/>
    <w:rsid w:val="00BC3A14"/>
    <w:rsid w:val="00BC454F"/>
    <w:rsid w:val="00BC4907"/>
    <w:rsid w:val="00BC4D0B"/>
    <w:rsid w:val="00BC629E"/>
    <w:rsid w:val="00BC6E01"/>
    <w:rsid w:val="00BC747E"/>
    <w:rsid w:val="00BC7E85"/>
    <w:rsid w:val="00BD18AE"/>
    <w:rsid w:val="00BD2D74"/>
    <w:rsid w:val="00BD301F"/>
    <w:rsid w:val="00BD34BF"/>
    <w:rsid w:val="00BD356E"/>
    <w:rsid w:val="00BD387F"/>
    <w:rsid w:val="00BD3A76"/>
    <w:rsid w:val="00BD4409"/>
    <w:rsid w:val="00BD485C"/>
    <w:rsid w:val="00BD500B"/>
    <w:rsid w:val="00BD529F"/>
    <w:rsid w:val="00BD56F9"/>
    <w:rsid w:val="00BD6000"/>
    <w:rsid w:val="00BD780F"/>
    <w:rsid w:val="00BE0025"/>
    <w:rsid w:val="00BE1554"/>
    <w:rsid w:val="00BE2679"/>
    <w:rsid w:val="00BE2CCC"/>
    <w:rsid w:val="00BE3D3A"/>
    <w:rsid w:val="00BE6029"/>
    <w:rsid w:val="00BE6189"/>
    <w:rsid w:val="00BE6CE5"/>
    <w:rsid w:val="00BE70CD"/>
    <w:rsid w:val="00BE7605"/>
    <w:rsid w:val="00BF0238"/>
    <w:rsid w:val="00BF0BFB"/>
    <w:rsid w:val="00BF0F7B"/>
    <w:rsid w:val="00BF1E6A"/>
    <w:rsid w:val="00BF2F1F"/>
    <w:rsid w:val="00BF311B"/>
    <w:rsid w:val="00BF3780"/>
    <w:rsid w:val="00BF46AF"/>
    <w:rsid w:val="00BF487E"/>
    <w:rsid w:val="00BF5C71"/>
    <w:rsid w:val="00BF61B8"/>
    <w:rsid w:val="00BF7D72"/>
    <w:rsid w:val="00C0109B"/>
    <w:rsid w:val="00C01CFB"/>
    <w:rsid w:val="00C02BC5"/>
    <w:rsid w:val="00C0324F"/>
    <w:rsid w:val="00C03FB8"/>
    <w:rsid w:val="00C0454E"/>
    <w:rsid w:val="00C04DB8"/>
    <w:rsid w:val="00C0557F"/>
    <w:rsid w:val="00C07445"/>
    <w:rsid w:val="00C074F3"/>
    <w:rsid w:val="00C1063B"/>
    <w:rsid w:val="00C106A9"/>
    <w:rsid w:val="00C109F8"/>
    <w:rsid w:val="00C110AC"/>
    <w:rsid w:val="00C122C2"/>
    <w:rsid w:val="00C13C93"/>
    <w:rsid w:val="00C14094"/>
    <w:rsid w:val="00C14A50"/>
    <w:rsid w:val="00C15CAF"/>
    <w:rsid w:val="00C16FF0"/>
    <w:rsid w:val="00C17803"/>
    <w:rsid w:val="00C178B5"/>
    <w:rsid w:val="00C17AAD"/>
    <w:rsid w:val="00C20C82"/>
    <w:rsid w:val="00C21255"/>
    <w:rsid w:val="00C2140C"/>
    <w:rsid w:val="00C21674"/>
    <w:rsid w:val="00C216EB"/>
    <w:rsid w:val="00C21AA4"/>
    <w:rsid w:val="00C21E7D"/>
    <w:rsid w:val="00C21F4D"/>
    <w:rsid w:val="00C21FA0"/>
    <w:rsid w:val="00C2210C"/>
    <w:rsid w:val="00C222C1"/>
    <w:rsid w:val="00C22D31"/>
    <w:rsid w:val="00C24B37"/>
    <w:rsid w:val="00C24D21"/>
    <w:rsid w:val="00C255FD"/>
    <w:rsid w:val="00C325AB"/>
    <w:rsid w:val="00C325EE"/>
    <w:rsid w:val="00C32A17"/>
    <w:rsid w:val="00C339E2"/>
    <w:rsid w:val="00C33C8F"/>
    <w:rsid w:val="00C342C1"/>
    <w:rsid w:val="00C364B4"/>
    <w:rsid w:val="00C37817"/>
    <w:rsid w:val="00C37B63"/>
    <w:rsid w:val="00C4180F"/>
    <w:rsid w:val="00C43625"/>
    <w:rsid w:val="00C43AED"/>
    <w:rsid w:val="00C45C7B"/>
    <w:rsid w:val="00C509A6"/>
    <w:rsid w:val="00C51E5A"/>
    <w:rsid w:val="00C520B6"/>
    <w:rsid w:val="00C52F08"/>
    <w:rsid w:val="00C53C52"/>
    <w:rsid w:val="00C53E25"/>
    <w:rsid w:val="00C540A8"/>
    <w:rsid w:val="00C54BD5"/>
    <w:rsid w:val="00C55336"/>
    <w:rsid w:val="00C56219"/>
    <w:rsid w:val="00C56802"/>
    <w:rsid w:val="00C57DCA"/>
    <w:rsid w:val="00C600A4"/>
    <w:rsid w:val="00C60BC0"/>
    <w:rsid w:val="00C6197E"/>
    <w:rsid w:val="00C62614"/>
    <w:rsid w:val="00C653F2"/>
    <w:rsid w:val="00C65E21"/>
    <w:rsid w:val="00C65E9E"/>
    <w:rsid w:val="00C66198"/>
    <w:rsid w:val="00C66671"/>
    <w:rsid w:val="00C6791B"/>
    <w:rsid w:val="00C67997"/>
    <w:rsid w:val="00C70363"/>
    <w:rsid w:val="00C70665"/>
    <w:rsid w:val="00C71824"/>
    <w:rsid w:val="00C723C7"/>
    <w:rsid w:val="00C72E1E"/>
    <w:rsid w:val="00C730C1"/>
    <w:rsid w:val="00C735F1"/>
    <w:rsid w:val="00C73E86"/>
    <w:rsid w:val="00C73EC9"/>
    <w:rsid w:val="00C74366"/>
    <w:rsid w:val="00C7588E"/>
    <w:rsid w:val="00C75AC0"/>
    <w:rsid w:val="00C75B34"/>
    <w:rsid w:val="00C75C71"/>
    <w:rsid w:val="00C767DD"/>
    <w:rsid w:val="00C77ADE"/>
    <w:rsid w:val="00C77DFF"/>
    <w:rsid w:val="00C82F01"/>
    <w:rsid w:val="00C83770"/>
    <w:rsid w:val="00C84151"/>
    <w:rsid w:val="00C8434D"/>
    <w:rsid w:val="00C84575"/>
    <w:rsid w:val="00C845A5"/>
    <w:rsid w:val="00C85003"/>
    <w:rsid w:val="00C853A3"/>
    <w:rsid w:val="00C85646"/>
    <w:rsid w:val="00C85FF6"/>
    <w:rsid w:val="00C908D9"/>
    <w:rsid w:val="00C914F1"/>
    <w:rsid w:val="00C93129"/>
    <w:rsid w:val="00C93746"/>
    <w:rsid w:val="00C944DD"/>
    <w:rsid w:val="00C94A35"/>
    <w:rsid w:val="00C95300"/>
    <w:rsid w:val="00C953AC"/>
    <w:rsid w:val="00C96D96"/>
    <w:rsid w:val="00C96E08"/>
    <w:rsid w:val="00C96E58"/>
    <w:rsid w:val="00C9792A"/>
    <w:rsid w:val="00CA08A2"/>
    <w:rsid w:val="00CA2412"/>
    <w:rsid w:val="00CA2E80"/>
    <w:rsid w:val="00CA2F5F"/>
    <w:rsid w:val="00CA44C2"/>
    <w:rsid w:val="00CA57AB"/>
    <w:rsid w:val="00CA61E9"/>
    <w:rsid w:val="00CA65A1"/>
    <w:rsid w:val="00CB01A8"/>
    <w:rsid w:val="00CB0A36"/>
    <w:rsid w:val="00CB0A67"/>
    <w:rsid w:val="00CB2084"/>
    <w:rsid w:val="00CB2693"/>
    <w:rsid w:val="00CB2827"/>
    <w:rsid w:val="00CB2F9D"/>
    <w:rsid w:val="00CB452F"/>
    <w:rsid w:val="00CB4BFA"/>
    <w:rsid w:val="00CB503A"/>
    <w:rsid w:val="00CB750B"/>
    <w:rsid w:val="00CB7A2F"/>
    <w:rsid w:val="00CC0D1B"/>
    <w:rsid w:val="00CC1BEB"/>
    <w:rsid w:val="00CC1EAB"/>
    <w:rsid w:val="00CC33BA"/>
    <w:rsid w:val="00CC3B11"/>
    <w:rsid w:val="00CC3C32"/>
    <w:rsid w:val="00CC3DF2"/>
    <w:rsid w:val="00CC585C"/>
    <w:rsid w:val="00CC59B8"/>
    <w:rsid w:val="00CC60F2"/>
    <w:rsid w:val="00CC717D"/>
    <w:rsid w:val="00CD2985"/>
    <w:rsid w:val="00CD438E"/>
    <w:rsid w:val="00CD4BF2"/>
    <w:rsid w:val="00CD5093"/>
    <w:rsid w:val="00CD55C3"/>
    <w:rsid w:val="00CD5760"/>
    <w:rsid w:val="00CD6669"/>
    <w:rsid w:val="00CD704F"/>
    <w:rsid w:val="00CE3103"/>
    <w:rsid w:val="00CE4BE2"/>
    <w:rsid w:val="00CE5064"/>
    <w:rsid w:val="00CE54FF"/>
    <w:rsid w:val="00CE6474"/>
    <w:rsid w:val="00CF00BB"/>
    <w:rsid w:val="00CF0190"/>
    <w:rsid w:val="00CF03D7"/>
    <w:rsid w:val="00CF2BC1"/>
    <w:rsid w:val="00CF2EB9"/>
    <w:rsid w:val="00CF2F66"/>
    <w:rsid w:val="00CF59C2"/>
    <w:rsid w:val="00CF5CB9"/>
    <w:rsid w:val="00CF5D9B"/>
    <w:rsid w:val="00CF6531"/>
    <w:rsid w:val="00D00EAD"/>
    <w:rsid w:val="00D048D0"/>
    <w:rsid w:val="00D05371"/>
    <w:rsid w:val="00D068A1"/>
    <w:rsid w:val="00D06ABC"/>
    <w:rsid w:val="00D07B84"/>
    <w:rsid w:val="00D107F7"/>
    <w:rsid w:val="00D11124"/>
    <w:rsid w:val="00D11208"/>
    <w:rsid w:val="00D114F0"/>
    <w:rsid w:val="00D11E10"/>
    <w:rsid w:val="00D12D41"/>
    <w:rsid w:val="00D132F3"/>
    <w:rsid w:val="00D13610"/>
    <w:rsid w:val="00D16E5F"/>
    <w:rsid w:val="00D215D8"/>
    <w:rsid w:val="00D219BF"/>
    <w:rsid w:val="00D21ADD"/>
    <w:rsid w:val="00D21C6A"/>
    <w:rsid w:val="00D2259F"/>
    <w:rsid w:val="00D22609"/>
    <w:rsid w:val="00D22998"/>
    <w:rsid w:val="00D23CAE"/>
    <w:rsid w:val="00D25102"/>
    <w:rsid w:val="00D27CAF"/>
    <w:rsid w:val="00D30E47"/>
    <w:rsid w:val="00D30F30"/>
    <w:rsid w:val="00D31035"/>
    <w:rsid w:val="00D316B9"/>
    <w:rsid w:val="00D31804"/>
    <w:rsid w:val="00D325DB"/>
    <w:rsid w:val="00D3386D"/>
    <w:rsid w:val="00D33E12"/>
    <w:rsid w:val="00D3536C"/>
    <w:rsid w:val="00D35666"/>
    <w:rsid w:val="00D36BA8"/>
    <w:rsid w:val="00D37C5F"/>
    <w:rsid w:val="00D37FAF"/>
    <w:rsid w:val="00D4065E"/>
    <w:rsid w:val="00D40D19"/>
    <w:rsid w:val="00D4144F"/>
    <w:rsid w:val="00D42EF4"/>
    <w:rsid w:val="00D43BE0"/>
    <w:rsid w:val="00D43F65"/>
    <w:rsid w:val="00D449D1"/>
    <w:rsid w:val="00D44A56"/>
    <w:rsid w:val="00D44C74"/>
    <w:rsid w:val="00D45721"/>
    <w:rsid w:val="00D45DA9"/>
    <w:rsid w:val="00D46801"/>
    <w:rsid w:val="00D47346"/>
    <w:rsid w:val="00D477C9"/>
    <w:rsid w:val="00D47CC4"/>
    <w:rsid w:val="00D47EFE"/>
    <w:rsid w:val="00D50265"/>
    <w:rsid w:val="00D50336"/>
    <w:rsid w:val="00D523DB"/>
    <w:rsid w:val="00D52599"/>
    <w:rsid w:val="00D53B4B"/>
    <w:rsid w:val="00D54307"/>
    <w:rsid w:val="00D54D7D"/>
    <w:rsid w:val="00D554DE"/>
    <w:rsid w:val="00D55689"/>
    <w:rsid w:val="00D55EDD"/>
    <w:rsid w:val="00D60096"/>
    <w:rsid w:val="00D6053B"/>
    <w:rsid w:val="00D6054B"/>
    <w:rsid w:val="00D61334"/>
    <w:rsid w:val="00D630B0"/>
    <w:rsid w:val="00D6353A"/>
    <w:rsid w:val="00D6513E"/>
    <w:rsid w:val="00D6569E"/>
    <w:rsid w:val="00D6605E"/>
    <w:rsid w:val="00D66748"/>
    <w:rsid w:val="00D66A3E"/>
    <w:rsid w:val="00D66BCB"/>
    <w:rsid w:val="00D671B2"/>
    <w:rsid w:val="00D70694"/>
    <w:rsid w:val="00D73A17"/>
    <w:rsid w:val="00D73DB4"/>
    <w:rsid w:val="00D746D5"/>
    <w:rsid w:val="00D7557A"/>
    <w:rsid w:val="00D75A2B"/>
    <w:rsid w:val="00D76613"/>
    <w:rsid w:val="00D76F60"/>
    <w:rsid w:val="00D775DB"/>
    <w:rsid w:val="00D80B3C"/>
    <w:rsid w:val="00D82F9B"/>
    <w:rsid w:val="00D83EF9"/>
    <w:rsid w:val="00D8452A"/>
    <w:rsid w:val="00D85E0B"/>
    <w:rsid w:val="00D85E1C"/>
    <w:rsid w:val="00D86167"/>
    <w:rsid w:val="00D87453"/>
    <w:rsid w:val="00D874BA"/>
    <w:rsid w:val="00D87B10"/>
    <w:rsid w:val="00D90675"/>
    <w:rsid w:val="00D90F1C"/>
    <w:rsid w:val="00D91D3C"/>
    <w:rsid w:val="00D91D6A"/>
    <w:rsid w:val="00D92285"/>
    <w:rsid w:val="00D92CFC"/>
    <w:rsid w:val="00D930AA"/>
    <w:rsid w:val="00D9352F"/>
    <w:rsid w:val="00D93931"/>
    <w:rsid w:val="00D93D86"/>
    <w:rsid w:val="00D9501A"/>
    <w:rsid w:val="00DA162B"/>
    <w:rsid w:val="00DA27A6"/>
    <w:rsid w:val="00DA3829"/>
    <w:rsid w:val="00DA4F24"/>
    <w:rsid w:val="00DA5F85"/>
    <w:rsid w:val="00DA67E7"/>
    <w:rsid w:val="00DA6CC4"/>
    <w:rsid w:val="00DA716C"/>
    <w:rsid w:val="00DA7572"/>
    <w:rsid w:val="00DB0623"/>
    <w:rsid w:val="00DB064B"/>
    <w:rsid w:val="00DB06D2"/>
    <w:rsid w:val="00DB177B"/>
    <w:rsid w:val="00DB1C28"/>
    <w:rsid w:val="00DB3A33"/>
    <w:rsid w:val="00DB3FDA"/>
    <w:rsid w:val="00DB4FC3"/>
    <w:rsid w:val="00DB7AA7"/>
    <w:rsid w:val="00DC0328"/>
    <w:rsid w:val="00DC038D"/>
    <w:rsid w:val="00DC0DD7"/>
    <w:rsid w:val="00DC1950"/>
    <w:rsid w:val="00DC2788"/>
    <w:rsid w:val="00DC2790"/>
    <w:rsid w:val="00DC3ADF"/>
    <w:rsid w:val="00DC485C"/>
    <w:rsid w:val="00DC51D5"/>
    <w:rsid w:val="00DC6634"/>
    <w:rsid w:val="00DD0190"/>
    <w:rsid w:val="00DD02E5"/>
    <w:rsid w:val="00DD03D3"/>
    <w:rsid w:val="00DD115F"/>
    <w:rsid w:val="00DD1E85"/>
    <w:rsid w:val="00DD2017"/>
    <w:rsid w:val="00DD2D7A"/>
    <w:rsid w:val="00DD3207"/>
    <w:rsid w:val="00DD37BD"/>
    <w:rsid w:val="00DD4238"/>
    <w:rsid w:val="00DD4EB6"/>
    <w:rsid w:val="00DD5357"/>
    <w:rsid w:val="00DD5791"/>
    <w:rsid w:val="00DD5C69"/>
    <w:rsid w:val="00DD7540"/>
    <w:rsid w:val="00DD7CBF"/>
    <w:rsid w:val="00DE08D3"/>
    <w:rsid w:val="00DE0C8F"/>
    <w:rsid w:val="00DE26F3"/>
    <w:rsid w:val="00DE2F59"/>
    <w:rsid w:val="00DE44A6"/>
    <w:rsid w:val="00DE4BA7"/>
    <w:rsid w:val="00DE5A82"/>
    <w:rsid w:val="00DE66DD"/>
    <w:rsid w:val="00DE77E5"/>
    <w:rsid w:val="00DE7867"/>
    <w:rsid w:val="00DF0DB6"/>
    <w:rsid w:val="00DF114E"/>
    <w:rsid w:val="00DF1922"/>
    <w:rsid w:val="00DF1B94"/>
    <w:rsid w:val="00DF4B34"/>
    <w:rsid w:val="00DF6650"/>
    <w:rsid w:val="00DF6F0E"/>
    <w:rsid w:val="00DF7961"/>
    <w:rsid w:val="00E00B63"/>
    <w:rsid w:val="00E0114C"/>
    <w:rsid w:val="00E01351"/>
    <w:rsid w:val="00E01CB0"/>
    <w:rsid w:val="00E02C9E"/>
    <w:rsid w:val="00E02DCD"/>
    <w:rsid w:val="00E0309B"/>
    <w:rsid w:val="00E038B9"/>
    <w:rsid w:val="00E03F4F"/>
    <w:rsid w:val="00E05449"/>
    <w:rsid w:val="00E06A54"/>
    <w:rsid w:val="00E06DFD"/>
    <w:rsid w:val="00E07612"/>
    <w:rsid w:val="00E07D0D"/>
    <w:rsid w:val="00E12A67"/>
    <w:rsid w:val="00E135F4"/>
    <w:rsid w:val="00E137BA"/>
    <w:rsid w:val="00E13B7F"/>
    <w:rsid w:val="00E13E67"/>
    <w:rsid w:val="00E14F87"/>
    <w:rsid w:val="00E156B7"/>
    <w:rsid w:val="00E1639E"/>
    <w:rsid w:val="00E16BB9"/>
    <w:rsid w:val="00E16DF2"/>
    <w:rsid w:val="00E17098"/>
    <w:rsid w:val="00E2080A"/>
    <w:rsid w:val="00E217F2"/>
    <w:rsid w:val="00E21F5F"/>
    <w:rsid w:val="00E22887"/>
    <w:rsid w:val="00E23749"/>
    <w:rsid w:val="00E239B5"/>
    <w:rsid w:val="00E24A69"/>
    <w:rsid w:val="00E25518"/>
    <w:rsid w:val="00E25BE9"/>
    <w:rsid w:val="00E27386"/>
    <w:rsid w:val="00E27EF9"/>
    <w:rsid w:val="00E31571"/>
    <w:rsid w:val="00E31A27"/>
    <w:rsid w:val="00E320DD"/>
    <w:rsid w:val="00E32A33"/>
    <w:rsid w:val="00E336E7"/>
    <w:rsid w:val="00E34A7A"/>
    <w:rsid w:val="00E365D2"/>
    <w:rsid w:val="00E36FE9"/>
    <w:rsid w:val="00E37BA8"/>
    <w:rsid w:val="00E4022D"/>
    <w:rsid w:val="00E40321"/>
    <w:rsid w:val="00E40B5B"/>
    <w:rsid w:val="00E4110B"/>
    <w:rsid w:val="00E42734"/>
    <w:rsid w:val="00E42933"/>
    <w:rsid w:val="00E437C8"/>
    <w:rsid w:val="00E44C1A"/>
    <w:rsid w:val="00E450BE"/>
    <w:rsid w:val="00E45201"/>
    <w:rsid w:val="00E4524F"/>
    <w:rsid w:val="00E45815"/>
    <w:rsid w:val="00E46981"/>
    <w:rsid w:val="00E474F3"/>
    <w:rsid w:val="00E50014"/>
    <w:rsid w:val="00E5194C"/>
    <w:rsid w:val="00E53390"/>
    <w:rsid w:val="00E53511"/>
    <w:rsid w:val="00E5496C"/>
    <w:rsid w:val="00E54985"/>
    <w:rsid w:val="00E55D52"/>
    <w:rsid w:val="00E56126"/>
    <w:rsid w:val="00E567D5"/>
    <w:rsid w:val="00E573ED"/>
    <w:rsid w:val="00E617AD"/>
    <w:rsid w:val="00E62C31"/>
    <w:rsid w:val="00E639A1"/>
    <w:rsid w:val="00E63AD5"/>
    <w:rsid w:val="00E640E5"/>
    <w:rsid w:val="00E64523"/>
    <w:rsid w:val="00E656FB"/>
    <w:rsid w:val="00E669A9"/>
    <w:rsid w:val="00E673D4"/>
    <w:rsid w:val="00E67857"/>
    <w:rsid w:val="00E70DC5"/>
    <w:rsid w:val="00E70DF6"/>
    <w:rsid w:val="00E7135E"/>
    <w:rsid w:val="00E7200C"/>
    <w:rsid w:val="00E735C2"/>
    <w:rsid w:val="00E7361F"/>
    <w:rsid w:val="00E75B09"/>
    <w:rsid w:val="00E80711"/>
    <w:rsid w:val="00E8085F"/>
    <w:rsid w:val="00E81E70"/>
    <w:rsid w:val="00E81E85"/>
    <w:rsid w:val="00E822C0"/>
    <w:rsid w:val="00E826E1"/>
    <w:rsid w:val="00E82818"/>
    <w:rsid w:val="00E8349B"/>
    <w:rsid w:val="00E83B50"/>
    <w:rsid w:val="00E83CFA"/>
    <w:rsid w:val="00E8428E"/>
    <w:rsid w:val="00E84E7B"/>
    <w:rsid w:val="00E8599D"/>
    <w:rsid w:val="00E85FEB"/>
    <w:rsid w:val="00E87BDC"/>
    <w:rsid w:val="00E90C29"/>
    <w:rsid w:val="00E91282"/>
    <w:rsid w:val="00E93869"/>
    <w:rsid w:val="00E94708"/>
    <w:rsid w:val="00E9729C"/>
    <w:rsid w:val="00EA350A"/>
    <w:rsid w:val="00EA41D1"/>
    <w:rsid w:val="00EA43EC"/>
    <w:rsid w:val="00EA4479"/>
    <w:rsid w:val="00EA4729"/>
    <w:rsid w:val="00EA4D72"/>
    <w:rsid w:val="00EA4E47"/>
    <w:rsid w:val="00EA5353"/>
    <w:rsid w:val="00EB045C"/>
    <w:rsid w:val="00EB04D7"/>
    <w:rsid w:val="00EB154E"/>
    <w:rsid w:val="00EB17EE"/>
    <w:rsid w:val="00EB1D91"/>
    <w:rsid w:val="00EB26BC"/>
    <w:rsid w:val="00EB2CEC"/>
    <w:rsid w:val="00EB4434"/>
    <w:rsid w:val="00EB5048"/>
    <w:rsid w:val="00EB52AB"/>
    <w:rsid w:val="00EB5A0A"/>
    <w:rsid w:val="00EB5FC3"/>
    <w:rsid w:val="00EB65BE"/>
    <w:rsid w:val="00EB6DA5"/>
    <w:rsid w:val="00EB7B82"/>
    <w:rsid w:val="00EC0C92"/>
    <w:rsid w:val="00EC16BC"/>
    <w:rsid w:val="00EC3338"/>
    <w:rsid w:val="00EC409D"/>
    <w:rsid w:val="00EC4184"/>
    <w:rsid w:val="00EC4644"/>
    <w:rsid w:val="00EC5F91"/>
    <w:rsid w:val="00EC616E"/>
    <w:rsid w:val="00ED022D"/>
    <w:rsid w:val="00ED041C"/>
    <w:rsid w:val="00ED2BFA"/>
    <w:rsid w:val="00ED3127"/>
    <w:rsid w:val="00ED33B3"/>
    <w:rsid w:val="00ED44C4"/>
    <w:rsid w:val="00ED4B2F"/>
    <w:rsid w:val="00ED5345"/>
    <w:rsid w:val="00ED7EA5"/>
    <w:rsid w:val="00EE32B6"/>
    <w:rsid w:val="00EE37FE"/>
    <w:rsid w:val="00EE489B"/>
    <w:rsid w:val="00EE4B31"/>
    <w:rsid w:val="00EE53EF"/>
    <w:rsid w:val="00EE707A"/>
    <w:rsid w:val="00EE7911"/>
    <w:rsid w:val="00EE7DA5"/>
    <w:rsid w:val="00EF03A4"/>
    <w:rsid w:val="00EF186E"/>
    <w:rsid w:val="00EF1B53"/>
    <w:rsid w:val="00EF2732"/>
    <w:rsid w:val="00EF2E41"/>
    <w:rsid w:val="00EF319E"/>
    <w:rsid w:val="00EF603C"/>
    <w:rsid w:val="00F00E04"/>
    <w:rsid w:val="00F01872"/>
    <w:rsid w:val="00F0187A"/>
    <w:rsid w:val="00F02AF3"/>
    <w:rsid w:val="00F05187"/>
    <w:rsid w:val="00F057C6"/>
    <w:rsid w:val="00F059D6"/>
    <w:rsid w:val="00F05AB0"/>
    <w:rsid w:val="00F05E44"/>
    <w:rsid w:val="00F05E5A"/>
    <w:rsid w:val="00F05F69"/>
    <w:rsid w:val="00F06BB7"/>
    <w:rsid w:val="00F129AD"/>
    <w:rsid w:val="00F12B8D"/>
    <w:rsid w:val="00F13F18"/>
    <w:rsid w:val="00F14340"/>
    <w:rsid w:val="00F14640"/>
    <w:rsid w:val="00F16081"/>
    <w:rsid w:val="00F16529"/>
    <w:rsid w:val="00F16B81"/>
    <w:rsid w:val="00F1797B"/>
    <w:rsid w:val="00F202A8"/>
    <w:rsid w:val="00F2114E"/>
    <w:rsid w:val="00F21376"/>
    <w:rsid w:val="00F21FE6"/>
    <w:rsid w:val="00F22E07"/>
    <w:rsid w:val="00F2386E"/>
    <w:rsid w:val="00F23A97"/>
    <w:rsid w:val="00F247E8"/>
    <w:rsid w:val="00F249BB"/>
    <w:rsid w:val="00F24EB9"/>
    <w:rsid w:val="00F2534A"/>
    <w:rsid w:val="00F260A6"/>
    <w:rsid w:val="00F2678C"/>
    <w:rsid w:val="00F300FE"/>
    <w:rsid w:val="00F3076C"/>
    <w:rsid w:val="00F31187"/>
    <w:rsid w:val="00F314FF"/>
    <w:rsid w:val="00F3189C"/>
    <w:rsid w:val="00F323D2"/>
    <w:rsid w:val="00F32BD9"/>
    <w:rsid w:val="00F33CA7"/>
    <w:rsid w:val="00F366BF"/>
    <w:rsid w:val="00F3702B"/>
    <w:rsid w:val="00F378D4"/>
    <w:rsid w:val="00F40B2E"/>
    <w:rsid w:val="00F415A4"/>
    <w:rsid w:val="00F43F03"/>
    <w:rsid w:val="00F44688"/>
    <w:rsid w:val="00F44B49"/>
    <w:rsid w:val="00F45FAA"/>
    <w:rsid w:val="00F47F23"/>
    <w:rsid w:val="00F50D20"/>
    <w:rsid w:val="00F538B6"/>
    <w:rsid w:val="00F54046"/>
    <w:rsid w:val="00F5541F"/>
    <w:rsid w:val="00F554B7"/>
    <w:rsid w:val="00F56AE5"/>
    <w:rsid w:val="00F56F9C"/>
    <w:rsid w:val="00F61874"/>
    <w:rsid w:val="00F61B1D"/>
    <w:rsid w:val="00F61F3E"/>
    <w:rsid w:val="00F6215D"/>
    <w:rsid w:val="00F63486"/>
    <w:rsid w:val="00F63E16"/>
    <w:rsid w:val="00F64D1C"/>
    <w:rsid w:val="00F66640"/>
    <w:rsid w:val="00F71343"/>
    <w:rsid w:val="00F71F29"/>
    <w:rsid w:val="00F72E1E"/>
    <w:rsid w:val="00F732BA"/>
    <w:rsid w:val="00F73438"/>
    <w:rsid w:val="00F73D5D"/>
    <w:rsid w:val="00F74F6F"/>
    <w:rsid w:val="00F75263"/>
    <w:rsid w:val="00F75B2B"/>
    <w:rsid w:val="00F765DF"/>
    <w:rsid w:val="00F765FE"/>
    <w:rsid w:val="00F77A9E"/>
    <w:rsid w:val="00F81946"/>
    <w:rsid w:val="00F821E4"/>
    <w:rsid w:val="00F8230A"/>
    <w:rsid w:val="00F82A13"/>
    <w:rsid w:val="00F82EE4"/>
    <w:rsid w:val="00F833C9"/>
    <w:rsid w:val="00F83ACD"/>
    <w:rsid w:val="00F83B37"/>
    <w:rsid w:val="00F83DAE"/>
    <w:rsid w:val="00F84AEA"/>
    <w:rsid w:val="00F851A6"/>
    <w:rsid w:val="00F87040"/>
    <w:rsid w:val="00F87215"/>
    <w:rsid w:val="00F874EA"/>
    <w:rsid w:val="00F926CC"/>
    <w:rsid w:val="00F928A5"/>
    <w:rsid w:val="00F93D43"/>
    <w:rsid w:val="00F9448C"/>
    <w:rsid w:val="00F95F68"/>
    <w:rsid w:val="00F96568"/>
    <w:rsid w:val="00F9756C"/>
    <w:rsid w:val="00FA12C7"/>
    <w:rsid w:val="00FA1D07"/>
    <w:rsid w:val="00FA3B3C"/>
    <w:rsid w:val="00FA43AB"/>
    <w:rsid w:val="00FA4739"/>
    <w:rsid w:val="00FA54D1"/>
    <w:rsid w:val="00FA6178"/>
    <w:rsid w:val="00FA65B9"/>
    <w:rsid w:val="00FA6C76"/>
    <w:rsid w:val="00FA7378"/>
    <w:rsid w:val="00FA761F"/>
    <w:rsid w:val="00FA7F4A"/>
    <w:rsid w:val="00FB11E5"/>
    <w:rsid w:val="00FB4A27"/>
    <w:rsid w:val="00FB4C3D"/>
    <w:rsid w:val="00FB5837"/>
    <w:rsid w:val="00FB6399"/>
    <w:rsid w:val="00FB73B7"/>
    <w:rsid w:val="00FC13D5"/>
    <w:rsid w:val="00FC140F"/>
    <w:rsid w:val="00FC1525"/>
    <w:rsid w:val="00FC1EA5"/>
    <w:rsid w:val="00FC2103"/>
    <w:rsid w:val="00FC4358"/>
    <w:rsid w:val="00FC4A3F"/>
    <w:rsid w:val="00FC53D9"/>
    <w:rsid w:val="00FC615A"/>
    <w:rsid w:val="00FC674B"/>
    <w:rsid w:val="00FC6B31"/>
    <w:rsid w:val="00FC72D7"/>
    <w:rsid w:val="00FD2603"/>
    <w:rsid w:val="00FD278F"/>
    <w:rsid w:val="00FD293A"/>
    <w:rsid w:val="00FD487E"/>
    <w:rsid w:val="00FD4AC0"/>
    <w:rsid w:val="00FD5095"/>
    <w:rsid w:val="00FD5E25"/>
    <w:rsid w:val="00FD6BD5"/>
    <w:rsid w:val="00FD77BE"/>
    <w:rsid w:val="00FE0216"/>
    <w:rsid w:val="00FE03D7"/>
    <w:rsid w:val="00FE11B0"/>
    <w:rsid w:val="00FE12AB"/>
    <w:rsid w:val="00FE1AB8"/>
    <w:rsid w:val="00FE248F"/>
    <w:rsid w:val="00FE6B32"/>
    <w:rsid w:val="00FF0CC1"/>
    <w:rsid w:val="00FF1598"/>
    <w:rsid w:val="00FF1727"/>
    <w:rsid w:val="00FF1C86"/>
    <w:rsid w:val="00FF1F49"/>
    <w:rsid w:val="00FF4694"/>
    <w:rsid w:val="00FF4B9D"/>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A54CE3"/>
  <w15:chartTrackingRefBased/>
  <w15:docId w15:val="{6BA89D08-4E03-4428-8C80-132E266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06E"/>
    <w:rPr>
      <w:sz w:val="24"/>
      <w:szCs w:val="24"/>
      <w:lang w:eastAsia="es-ES"/>
    </w:rPr>
  </w:style>
  <w:style w:type="paragraph" w:styleId="Ttulo1">
    <w:name w:val="heading 1"/>
    <w:aliases w:val="NIVEL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uiPriority w:val="99"/>
    <w:pPr>
      <w:jc w:val="both"/>
    </w:pPr>
    <w:rPr>
      <w:lang w:val="es-ES_tradnl"/>
    </w:rPr>
  </w:style>
  <w:style w:type="character" w:customStyle="1" w:styleId="Textoindependiente2Car">
    <w:name w:val="Texto independiente 2 Car"/>
    <w:link w:val="Textoindependiente2"/>
    <w:uiPriority w:val="99"/>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qFormat/>
    <w:pPr>
      <w:spacing w:after="120"/>
      <w:ind w:right="51"/>
      <w:jc w:val="both"/>
    </w:pPr>
    <w:rPr>
      <w:rFonts w:ascii="Arial" w:hAnsi="Arial" w:cs="Arial"/>
      <w:szCs w:val="20"/>
    </w:rPr>
  </w:style>
  <w:style w:type="character" w:customStyle="1" w:styleId="TextoindependienteCar">
    <w:name w:val="Texto independiente Car"/>
    <w:link w:val="Textoindependiente"/>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Body Text Indent,Sangría de t. independiente Car Car"/>
    <w:basedOn w:val="Normal"/>
    <w:link w:val="SangradetextonormalCar"/>
    <w:rsid w:val="006A52E7"/>
    <w:pPr>
      <w:spacing w:after="120"/>
      <w:ind w:left="283"/>
    </w:pPr>
  </w:style>
  <w:style w:type="character" w:customStyle="1" w:styleId="SangradetextonormalCar">
    <w:name w:val="Sangría de texto normal Car"/>
    <w:aliases w:val="Sangría de t. independiente Car,Body Text Indent Car,Sangría de t. independiente Car Car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uiPriority w:val="99"/>
    <w:rsid w:val="006A52E7"/>
    <w:rPr>
      <w:color w:val="0000FF"/>
      <w:u w:val="single"/>
    </w:rPr>
  </w:style>
  <w:style w:type="character" w:styleId="Refdecomentario">
    <w:name w:val="annotation reference"/>
    <w:uiPriority w:val="99"/>
    <w:rsid w:val="00A12E1C"/>
    <w:rPr>
      <w:sz w:val="16"/>
      <w:szCs w:val="16"/>
    </w:rPr>
  </w:style>
  <w:style w:type="paragraph" w:styleId="Textocomentario">
    <w:name w:val="annotation text"/>
    <w:basedOn w:val="Normal"/>
    <w:link w:val="TextocomentarioCar"/>
    <w:uiPriority w:val="99"/>
    <w:rsid w:val="00A12E1C"/>
    <w:rPr>
      <w:sz w:val="20"/>
      <w:szCs w:val="20"/>
    </w:rPr>
  </w:style>
  <w:style w:type="paragraph" w:styleId="Asuntodelcomentario">
    <w:name w:val="annotation subject"/>
    <w:basedOn w:val="Textocomentario"/>
    <w:next w:val="Textocomentario"/>
    <w:link w:val="AsuntodelcomentarioCar"/>
    <w:uiPriority w:val="99"/>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5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uiPriority w:val="22"/>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qFormat/>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uiPriority w:val="99"/>
    <w:rsid w:val="002F26DC"/>
    <w:rPr>
      <w:lang w:val="es-ES" w:eastAsia="es-ES"/>
    </w:rPr>
  </w:style>
  <w:style w:type="character" w:customStyle="1" w:styleId="AsuntodelcomentarioCar">
    <w:name w:val="Asunto del comentario Car"/>
    <w:link w:val="Asuntodelcomentario"/>
    <w:uiPriority w:val="99"/>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link w:val="ANOTACIONCar"/>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link w:val="EstiloCar"/>
    <w:qFormat/>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
      </w:numPr>
      <w:jc w:val="both"/>
    </w:pPr>
    <w:rPr>
      <w:rFonts w:ascii="Arial" w:hAnsi="Arial"/>
      <w:bCs/>
      <w:sz w:val="22"/>
    </w:rPr>
  </w:style>
  <w:style w:type="paragraph" w:styleId="Listaconvietas">
    <w:name w:val="List Bullet"/>
    <w:basedOn w:val="Normal"/>
    <w:autoRedefine/>
    <w:rsid w:val="00836C0E"/>
    <w:pPr>
      <w:numPr>
        <w:numId w:val="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5"/>
      </w:numPr>
    </w:pPr>
    <w:rPr>
      <w:sz w:val="20"/>
      <w:szCs w:val="20"/>
    </w:rPr>
  </w:style>
  <w:style w:type="paragraph" w:styleId="Listaconvietas4">
    <w:name w:val="List Bullet 4"/>
    <w:basedOn w:val="Normal"/>
    <w:rsid w:val="00836C0E"/>
    <w:pPr>
      <w:numPr>
        <w:numId w:val="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uiPriority w:val="20"/>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styleId="TtuloTDC">
    <w:name w:val="TOC Heading"/>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238E2"/>
  </w:style>
  <w:style w:type="character" w:styleId="Hipervnculovisitado">
    <w:name w:val="FollowedHyperlink"/>
    <w:uiPriority w:val="99"/>
    <w:rsid w:val="00F73438"/>
    <w:rPr>
      <w:color w:val="954F72"/>
      <w:u w:val="single"/>
    </w:rPr>
  </w:style>
  <w:style w:type="character" w:customStyle="1" w:styleId="bold">
    <w:name w:val="bold"/>
    <w:rsid w:val="00DC2790"/>
  </w:style>
  <w:style w:type="character" w:customStyle="1" w:styleId="EstiloCar">
    <w:name w:val="Estilo Car"/>
    <w:link w:val="Estilo0"/>
    <w:locked/>
    <w:rsid w:val="002A56E5"/>
    <w:rPr>
      <w:rFonts w:ascii="Courier New" w:hAnsi="Courier New" w:cs="Courier New"/>
      <w:sz w:val="24"/>
      <w:szCs w:val="24"/>
      <w:lang w:val="es-ES" w:eastAsia="es-ES"/>
    </w:rPr>
  </w:style>
  <w:style w:type="character" w:customStyle="1" w:styleId="PuestoCar">
    <w:name w:val="Puesto Car"/>
    <w:uiPriority w:val="10"/>
    <w:rsid w:val="002A56E5"/>
    <w:rPr>
      <w:rFonts w:ascii="Calibri Light" w:eastAsia="Times New Roman" w:hAnsi="Calibri Light" w:cs="Times New Roman"/>
      <w:b/>
      <w:bCs/>
      <w:kern w:val="28"/>
      <w:sz w:val="32"/>
      <w:szCs w:val="32"/>
      <w:lang w:val="es-ES" w:eastAsia="es-ES"/>
    </w:rPr>
  </w:style>
  <w:style w:type="numbering" w:customStyle="1" w:styleId="Sinlista3">
    <w:name w:val="Sin lista3"/>
    <w:next w:val="Sinlista"/>
    <w:uiPriority w:val="99"/>
    <w:semiHidden/>
    <w:unhideWhenUsed/>
    <w:rsid w:val="00203D29"/>
  </w:style>
  <w:style w:type="table" w:customStyle="1" w:styleId="TableNormal">
    <w:name w:val="Table Normal"/>
    <w:rsid w:val="00203D29"/>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203D2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203D29"/>
  </w:style>
  <w:style w:type="paragraph" w:customStyle="1" w:styleId="pcstexto">
    <w:name w:val="pcstexto"/>
    <w:basedOn w:val="Normal"/>
    <w:rsid w:val="00203D29"/>
    <w:pPr>
      <w:spacing w:line="240" w:lineRule="exact"/>
      <w:ind w:firstLine="270"/>
      <w:jc w:val="both"/>
    </w:pPr>
    <w:rPr>
      <w:rFonts w:ascii="Helv" w:hAnsi="Helv"/>
      <w:sz w:val="18"/>
      <w:szCs w:val="20"/>
      <w:lang w:val="es-ES_tradnl" w:eastAsia="es-MX"/>
    </w:rPr>
  </w:style>
  <w:style w:type="character" w:customStyle="1" w:styleId="articulojustificado">
    <w:name w:val="articulojustificado"/>
    <w:basedOn w:val="Fuentedeprrafopredeter"/>
    <w:rsid w:val="00203D29"/>
  </w:style>
  <w:style w:type="character" w:customStyle="1" w:styleId="Ninguno">
    <w:name w:val="Ninguno"/>
    <w:rsid w:val="009F40C7"/>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F40C7"/>
    <w:rPr>
      <w:sz w:val="24"/>
      <w:szCs w:val="24"/>
      <w:lang w:eastAsia="es-ES"/>
    </w:rPr>
  </w:style>
  <w:style w:type="paragraph" w:customStyle="1" w:styleId="Normal1">
    <w:name w:val="Normal1"/>
    <w:rsid w:val="009F40C7"/>
    <w:pPr>
      <w:spacing w:line="360" w:lineRule="auto"/>
    </w:pPr>
    <w:rPr>
      <w:rFonts w:ascii="Calibri" w:eastAsia="Calibri" w:hAnsi="Calibri" w:cs="Calibri"/>
      <w:sz w:val="22"/>
      <w:szCs w:val="22"/>
    </w:rPr>
  </w:style>
  <w:style w:type="paragraph" w:customStyle="1" w:styleId="Normal2">
    <w:name w:val="Normal2"/>
    <w:rsid w:val="009F40C7"/>
    <w:pPr>
      <w:spacing w:line="360" w:lineRule="auto"/>
    </w:pPr>
    <w:rPr>
      <w:rFonts w:ascii="Calibri" w:eastAsia="Calibri" w:hAnsi="Calibri" w:cs="Calibri"/>
      <w:sz w:val="22"/>
      <w:szCs w:val="22"/>
    </w:rPr>
  </w:style>
  <w:style w:type="paragraph" w:customStyle="1" w:styleId="Normal3">
    <w:name w:val="Normal3"/>
    <w:rsid w:val="009F40C7"/>
    <w:pPr>
      <w:spacing w:line="360" w:lineRule="auto"/>
    </w:pPr>
    <w:rPr>
      <w:rFonts w:ascii="Calibri" w:eastAsia="Calibri" w:hAnsi="Calibri" w:cs="Calibri"/>
      <w:sz w:val="22"/>
      <w:szCs w:val="22"/>
    </w:rPr>
  </w:style>
  <w:style w:type="paragraph" w:customStyle="1" w:styleId="p">
    <w:name w:val="p"/>
    <w:basedOn w:val="Normal"/>
    <w:rsid w:val="009F40C7"/>
    <w:pPr>
      <w:spacing w:before="100" w:beforeAutospacing="1"/>
    </w:pPr>
    <w:rPr>
      <w:lang w:eastAsia="es-MX"/>
    </w:rPr>
  </w:style>
  <w:style w:type="paragraph" w:customStyle="1" w:styleId="q">
    <w:name w:val="q"/>
    <w:basedOn w:val="Normal"/>
    <w:rsid w:val="009F40C7"/>
    <w:pPr>
      <w:spacing w:before="100" w:beforeAutospacing="1"/>
      <w:ind w:left="480"/>
    </w:pPr>
    <w:rPr>
      <w:lang w:eastAsia="es-MX"/>
    </w:rPr>
  </w:style>
  <w:style w:type="character" w:customStyle="1" w:styleId="f1">
    <w:name w:val="f1"/>
    <w:rsid w:val="009F40C7"/>
    <w:rPr>
      <w:color w:val="0000FF"/>
      <w:sz w:val="30"/>
      <w:szCs w:val="30"/>
    </w:rPr>
  </w:style>
  <w:style w:type="character" w:customStyle="1" w:styleId="d1">
    <w:name w:val="d1"/>
    <w:rsid w:val="009F40C7"/>
    <w:rPr>
      <w:color w:val="0000FF"/>
    </w:rPr>
  </w:style>
  <w:style w:type="character" w:customStyle="1" w:styleId="b1">
    <w:name w:val="b1"/>
    <w:rsid w:val="009F40C7"/>
    <w:rPr>
      <w:color w:val="000000"/>
    </w:rPr>
  </w:style>
  <w:style w:type="character" w:customStyle="1" w:styleId="caps">
    <w:name w:val="caps"/>
    <w:rsid w:val="009F40C7"/>
  </w:style>
  <w:style w:type="table" w:customStyle="1" w:styleId="TableNormal6">
    <w:name w:val="Table Normal6"/>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5">
    <w:name w:val="Table Normal5"/>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4">
    <w:name w:val="Table Normal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
    <w:name w:val="Table Normal1"/>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4">
    <w:name w:val="Table Normal14"/>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3">
    <w:name w:val="Table Normal13"/>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2">
    <w:name w:val="Table Normal1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2">
    <w:name w:val="Table Normal2"/>
    <w:rsid w:val="009F40C7"/>
    <w:rPr>
      <w:rFonts w:ascii="Arial" w:eastAsia="Arial" w:hAnsi="Arial" w:cs="Arial"/>
      <w:sz w:val="24"/>
      <w:szCs w:val="24"/>
    </w:rPr>
    <w:tblPr>
      <w:tblCellMar>
        <w:top w:w="0" w:type="dxa"/>
        <w:left w:w="0" w:type="dxa"/>
        <w:bottom w:w="0" w:type="dxa"/>
        <w:right w:w="0" w:type="dxa"/>
      </w:tblCellMar>
    </w:tblPr>
  </w:style>
  <w:style w:type="table" w:customStyle="1" w:styleId="TableNormal11">
    <w:name w:val="Table Normal11"/>
    <w:rsid w:val="009F40C7"/>
    <w:rPr>
      <w:rFonts w:ascii="Arial" w:eastAsia="Arial" w:hAnsi="Arial" w:cs="Arial"/>
      <w:sz w:val="24"/>
      <w:szCs w:val="24"/>
    </w:rPr>
    <w:tblPr>
      <w:tblCellMar>
        <w:top w:w="0" w:type="dxa"/>
        <w:left w:w="0" w:type="dxa"/>
        <w:bottom w:w="0" w:type="dxa"/>
        <w:right w:w="0" w:type="dxa"/>
      </w:tblCellMar>
    </w:tblPr>
  </w:style>
  <w:style w:type="paragraph" w:customStyle="1" w:styleId="TDC11">
    <w:name w:val="TDC 11"/>
    <w:basedOn w:val="Normal"/>
    <w:next w:val="Normal"/>
    <w:autoRedefine/>
    <w:uiPriority w:val="39"/>
    <w:unhideWhenUsed/>
    <w:rsid w:val="009F40C7"/>
    <w:pPr>
      <w:spacing w:before="120"/>
    </w:pPr>
    <w:rPr>
      <w:rFonts w:ascii="Calibri" w:eastAsia="Arial" w:hAnsi="Calibri" w:cs="Arial"/>
      <w:b/>
      <w:bCs/>
      <w:i/>
      <w:iCs/>
      <w:lang w:eastAsia="es-MX"/>
    </w:rPr>
  </w:style>
  <w:style w:type="paragraph" w:customStyle="1" w:styleId="TDC21">
    <w:name w:val="TDC 21"/>
    <w:basedOn w:val="Normal"/>
    <w:next w:val="Normal"/>
    <w:autoRedefine/>
    <w:uiPriority w:val="39"/>
    <w:unhideWhenUsed/>
    <w:rsid w:val="009F40C7"/>
    <w:pPr>
      <w:spacing w:before="120"/>
      <w:ind w:left="240"/>
    </w:pPr>
    <w:rPr>
      <w:rFonts w:ascii="Calibri" w:eastAsia="Arial" w:hAnsi="Calibri" w:cs="Arial"/>
      <w:b/>
      <w:bCs/>
      <w:sz w:val="22"/>
      <w:szCs w:val="22"/>
      <w:lang w:eastAsia="es-MX"/>
    </w:rPr>
  </w:style>
  <w:style w:type="paragraph" w:customStyle="1" w:styleId="TDC31">
    <w:name w:val="TDC 31"/>
    <w:basedOn w:val="Normal"/>
    <w:next w:val="Normal"/>
    <w:autoRedefine/>
    <w:uiPriority w:val="39"/>
    <w:unhideWhenUsed/>
    <w:rsid w:val="009F40C7"/>
    <w:pPr>
      <w:ind w:left="480"/>
    </w:pPr>
    <w:rPr>
      <w:rFonts w:ascii="Calibri" w:eastAsia="Arial" w:hAnsi="Calibri" w:cs="Arial"/>
      <w:sz w:val="20"/>
      <w:szCs w:val="20"/>
      <w:lang w:eastAsia="es-MX"/>
    </w:rPr>
  </w:style>
  <w:style w:type="character" w:customStyle="1" w:styleId="Hipervnculovisitado1">
    <w:name w:val="Hipervínculo visitado1"/>
    <w:uiPriority w:val="99"/>
    <w:semiHidden/>
    <w:unhideWhenUsed/>
    <w:rsid w:val="009F40C7"/>
    <w:rPr>
      <w:color w:val="954F72"/>
      <w:u w:val="single"/>
    </w:rPr>
  </w:style>
  <w:style w:type="character" w:styleId="Textodelmarcadordeposicin">
    <w:name w:val="Placeholder Text"/>
    <w:uiPriority w:val="99"/>
    <w:semiHidden/>
    <w:rsid w:val="009F40C7"/>
    <w:rPr>
      <w:color w:val="808080"/>
    </w:rPr>
  </w:style>
  <w:style w:type="paragraph" w:customStyle="1" w:styleId="TtulodeTDC1">
    <w:name w:val="Título de TDC1"/>
    <w:basedOn w:val="Ttulo1"/>
    <w:next w:val="Normal"/>
    <w:uiPriority w:val="39"/>
    <w:unhideWhenUsed/>
    <w:qFormat/>
    <w:rsid w:val="009F40C7"/>
    <w:pPr>
      <w:keepLines/>
      <w:overflowPunct/>
      <w:autoSpaceDE/>
      <w:autoSpaceDN/>
      <w:adjustRightInd/>
      <w:spacing w:before="240" w:after="0" w:line="259" w:lineRule="auto"/>
      <w:jc w:val="left"/>
      <w:textAlignment w:val="auto"/>
      <w:outlineLvl w:val="9"/>
    </w:pPr>
    <w:rPr>
      <w:rFonts w:ascii="Calibri Light" w:hAnsi="Calibri Light"/>
      <w:b w:val="0"/>
      <w:color w:val="2F5496"/>
      <w:sz w:val="32"/>
      <w:szCs w:val="32"/>
      <w:lang w:val="es-MX" w:eastAsia="es-MX"/>
    </w:rPr>
  </w:style>
  <w:style w:type="paragraph" w:customStyle="1" w:styleId="TDC41">
    <w:name w:val="TDC 41"/>
    <w:basedOn w:val="Normal"/>
    <w:next w:val="Normal"/>
    <w:autoRedefine/>
    <w:uiPriority w:val="39"/>
    <w:unhideWhenUsed/>
    <w:rsid w:val="009F40C7"/>
    <w:pPr>
      <w:ind w:left="720"/>
    </w:pPr>
    <w:rPr>
      <w:rFonts w:ascii="Calibri" w:eastAsia="Arial" w:hAnsi="Calibri" w:cs="Arial"/>
      <w:sz w:val="20"/>
      <w:szCs w:val="20"/>
      <w:lang w:eastAsia="es-MX"/>
    </w:rPr>
  </w:style>
  <w:style w:type="paragraph" w:customStyle="1" w:styleId="TDC51">
    <w:name w:val="TDC 51"/>
    <w:basedOn w:val="Normal"/>
    <w:next w:val="Normal"/>
    <w:autoRedefine/>
    <w:uiPriority w:val="39"/>
    <w:unhideWhenUsed/>
    <w:rsid w:val="009F40C7"/>
    <w:pPr>
      <w:ind w:left="960"/>
    </w:pPr>
    <w:rPr>
      <w:rFonts w:ascii="Calibri" w:eastAsia="Arial" w:hAnsi="Calibri" w:cs="Arial"/>
      <w:sz w:val="20"/>
      <w:szCs w:val="20"/>
      <w:lang w:eastAsia="es-MX"/>
    </w:rPr>
  </w:style>
  <w:style w:type="paragraph" w:customStyle="1" w:styleId="TDC61">
    <w:name w:val="TDC 61"/>
    <w:basedOn w:val="Normal"/>
    <w:next w:val="Normal"/>
    <w:autoRedefine/>
    <w:uiPriority w:val="39"/>
    <w:unhideWhenUsed/>
    <w:rsid w:val="009F40C7"/>
    <w:pPr>
      <w:ind w:left="1200"/>
    </w:pPr>
    <w:rPr>
      <w:rFonts w:ascii="Calibri" w:eastAsia="Arial" w:hAnsi="Calibri" w:cs="Arial"/>
      <w:sz w:val="20"/>
      <w:szCs w:val="20"/>
      <w:lang w:eastAsia="es-MX"/>
    </w:rPr>
  </w:style>
  <w:style w:type="paragraph" w:customStyle="1" w:styleId="TDC71">
    <w:name w:val="TDC 71"/>
    <w:basedOn w:val="Normal"/>
    <w:next w:val="Normal"/>
    <w:autoRedefine/>
    <w:uiPriority w:val="39"/>
    <w:unhideWhenUsed/>
    <w:rsid w:val="009F40C7"/>
    <w:pPr>
      <w:ind w:left="1440"/>
    </w:pPr>
    <w:rPr>
      <w:rFonts w:ascii="Calibri" w:eastAsia="Arial" w:hAnsi="Calibri" w:cs="Arial"/>
      <w:sz w:val="20"/>
      <w:szCs w:val="20"/>
      <w:lang w:eastAsia="es-MX"/>
    </w:rPr>
  </w:style>
  <w:style w:type="paragraph" w:customStyle="1" w:styleId="TDC81">
    <w:name w:val="TDC 81"/>
    <w:basedOn w:val="Normal"/>
    <w:next w:val="Normal"/>
    <w:autoRedefine/>
    <w:uiPriority w:val="39"/>
    <w:unhideWhenUsed/>
    <w:rsid w:val="009F40C7"/>
    <w:pPr>
      <w:ind w:left="1680"/>
    </w:pPr>
    <w:rPr>
      <w:rFonts w:ascii="Calibri" w:eastAsia="Arial" w:hAnsi="Calibri" w:cs="Arial"/>
      <w:sz w:val="20"/>
      <w:szCs w:val="20"/>
      <w:lang w:eastAsia="es-MX"/>
    </w:rPr>
  </w:style>
  <w:style w:type="paragraph" w:customStyle="1" w:styleId="TDC91">
    <w:name w:val="TDC 91"/>
    <w:basedOn w:val="Normal"/>
    <w:next w:val="Normal"/>
    <w:autoRedefine/>
    <w:uiPriority w:val="39"/>
    <w:unhideWhenUsed/>
    <w:rsid w:val="009F40C7"/>
    <w:pPr>
      <w:ind w:left="1920"/>
    </w:pPr>
    <w:rPr>
      <w:rFonts w:ascii="Calibri" w:eastAsia="Arial" w:hAnsi="Calibri" w:cs="Arial"/>
      <w:sz w:val="20"/>
      <w:szCs w:val="20"/>
      <w:lang w:eastAsia="es-MX"/>
    </w:rPr>
  </w:style>
  <w:style w:type="character" w:customStyle="1" w:styleId="Mencinsinresolver1">
    <w:name w:val="Mención sin resolver1"/>
    <w:uiPriority w:val="99"/>
    <w:semiHidden/>
    <w:unhideWhenUsed/>
    <w:rsid w:val="009F40C7"/>
    <w:rPr>
      <w:color w:val="605E5C"/>
      <w:shd w:val="clear" w:color="auto" w:fill="E1DFDD"/>
    </w:rPr>
  </w:style>
  <w:style w:type="character" w:customStyle="1" w:styleId="journal">
    <w:name w:val="journal"/>
    <w:rsid w:val="009F40C7"/>
  </w:style>
  <w:style w:type="character" w:customStyle="1" w:styleId="issue">
    <w:name w:val="issue"/>
    <w:rsid w:val="009F40C7"/>
  </w:style>
  <w:style w:type="character" w:customStyle="1" w:styleId="year">
    <w:name w:val="year"/>
    <w:rsid w:val="009F40C7"/>
  </w:style>
  <w:style w:type="character" w:customStyle="1" w:styleId="fpage">
    <w:name w:val="fpage"/>
    <w:rsid w:val="009F40C7"/>
  </w:style>
  <w:style w:type="character" w:customStyle="1" w:styleId="lpage">
    <w:name w:val="lpage"/>
    <w:rsid w:val="009F40C7"/>
  </w:style>
  <w:style w:type="table" w:customStyle="1" w:styleId="TableNormal3">
    <w:name w:val="Table Normal3"/>
    <w:rsid w:val="009F40C7"/>
    <w:rPr>
      <w:rFonts w:ascii="Arial" w:eastAsia="Arial" w:hAnsi="Arial" w:cs="Arial"/>
      <w:sz w:val="24"/>
      <w:szCs w:val="24"/>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40C7"/>
    <w:pPr>
      <w:spacing w:line="259" w:lineRule="auto"/>
      <w:ind w:left="403"/>
    </w:pPr>
    <w:rPr>
      <w:rFonts w:ascii="Arial" w:eastAsia="Arial" w:hAnsi="Arial" w:cs="Arial"/>
      <w:color w:val="000000"/>
      <w:sz w:val="14"/>
      <w:szCs w:val="22"/>
    </w:rPr>
  </w:style>
  <w:style w:type="character" w:customStyle="1" w:styleId="footnotedescriptionChar">
    <w:name w:val="footnote description Char"/>
    <w:link w:val="footnotedescription"/>
    <w:rsid w:val="009F40C7"/>
    <w:rPr>
      <w:rFonts w:ascii="Arial" w:eastAsia="Arial" w:hAnsi="Arial" w:cs="Arial"/>
      <w:color w:val="000000"/>
      <w:sz w:val="14"/>
      <w:szCs w:val="22"/>
    </w:rPr>
  </w:style>
  <w:style w:type="character" w:customStyle="1" w:styleId="footnotemark">
    <w:name w:val="footnote mark"/>
    <w:hidden/>
    <w:rsid w:val="009F40C7"/>
    <w:rPr>
      <w:rFonts w:ascii="Arial" w:eastAsia="Arial" w:hAnsi="Arial" w:cs="Arial"/>
      <w:color w:val="000000"/>
      <w:sz w:val="14"/>
      <w:vertAlign w:val="superscript"/>
    </w:rPr>
  </w:style>
  <w:style w:type="paragraph" w:customStyle="1" w:styleId="TITULO">
    <w:name w:val="TITULO"/>
    <w:basedOn w:val="Normal"/>
    <w:autoRedefine/>
    <w:qFormat/>
    <w:rsid w:val="009F40C7"/>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9F40C7"/>
    <w:pPr>
      <w:spacing w:line="360" w:lineRule="auto"/>
    </w:pPr>
    <w:rPr>
      <w:rFonts w:ascii="Calibri" w:eastAsia="Calibri" w:hAnsi="Calibri"/>
      <w:b/>
      <w:kern w:val="2"/>
      <w:lang w:eastAsia="en-US"/>
    </w:rPr>
  </w:style>
  <w:style w:type="paragraph" w:customStyle="1" w:styleId="TEXTO1">
    <w:name w:val="TEXTO"/>
    <w:basedOn w:val="Normal"/>
    <w:autoRedefine/>
    <w:qFormat/>
    <w:rsid w:val="009F40C7"/>
    <w:pPr>
      <w:spacing w:line="360" w:lineRule="auto"/>
      <w:jc w:val="both"/>
    </w:pPr>
    <w:rPr>
      <w:rFonts w:ascii="Calibri" w:eastAsia="Calibri" w:hAnsi="Calibri"/>
      <w:color w:val="0070C0"/>
      <w:kern w:val="2"/>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9F40C7"/>
    <w:rPr>
      <w:rFonts w:ascii="Arial" w:hAnsi="Arial" w:cs="Arial"/>
      <w:sz w:val="24"/>
      <w:szCs w:val="24"/>
      <w:lang w:eastAsia="ar-SA"/>
    </w:rPr>
  </w:style>
  <w:style w:type="character" w:customStyle="1" w:styleId="ANOTACIONCar">
    <w:name w:val="ANOTACION Car"/>
    <w:link w:val="ANOTACION"/>
    <w:locked/>
    <w:rsid w:val="00F057C6"/>
    <w:rPr>
      <w:b/>
      <w:sz w:val="18"/>
      <w:lang w:val="es-ES_tradnl" w:eastAsia="es-ES"/>
    </w:rPr>
  </w:style>
  <w:style w:type="numbering" w:customStyle="1" w:styleId="Sinlista4">
    <w:name w:val="Sin lista4"/>
    <w:next w:val="Sinlista"/>
    <w:uiPriority w:val="99"/>
    <w:semiHidden/>
    <w:unhideWhenUsed/>
    <w:rsid w:val="00D068A1"/>
  </w:style>
  <w:style w:type="table" w:customStyle="1" w:styleId="TableNormal7">
    <w:name w:val="Table Normal7"/>
    <w:rsid w:val="00D068A1"/>
    <w:pPr>
      <w:spacing w:after="539" w:line="354" w:lineRule="auto"/>
      <w:ind w:left="705" w:right="-3" w:hanging="10"/>
      <w:jc w:val="both"/>
    </w:pPr>
    <w:rPr>
      <w:rFonts w:ascii="Arial" w:eastAsia="Arial" w:hAnsi="Arial" w:cs="Arial"/>
      <w:sz w:val="24"/>
      <w:szCs w:val="24"/>
    </w:rPr>
    <w:tblPr>
      <w:tblCellMar>
        <w:top w:w="0" w:type="dxa"/>
        <w:left w:w="0" w:type="dxa"/>
        <w:bottom w:w="0" w:type="dxa"/>
        <w:right w:w="0" w:type="dxa"/>
      </w:tblCellMar>
    </w:tblPr>
  </w:style>
  <w:style w:type="character" w:customStyle="1" w:styleId="cverde">
    <w:name w:val="cverde"/>
    <w:basedOn w:val="Fuentedeprrafopredeter"/>
    <w:rsid w:val="00D068A1"/>
  </w:style>
  <w:style w:type="paragraph" w:customStyle="1" w:styleId="Cuerpo">
    <w:name w:val="Cuerpo"/>
    <w:rsid w:val="00D068A1"/>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table" w:customStyle="1" w:styleId="Tablaconcuadrcula6">
    <w:name w:val="Tabla con cuadrícula6"/>
    <w:basedOn w:val="Tablanormal"/>
    <w:next w:val="Tablaconcuadrcula"/>
    <w:uiPriority w:val="39"/>
    <w:rsid w:val="00D068A1"/>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Fuentedeprrafopredeter"/>
    <w:rsid w:val="00D0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66467240">
      <w:bodyDiv w:val="1"/>
      <w:marLeft w:val="0"/>
      <w:marRight w:val="0"/>
      <w:marTop w:val="0"/>
      <w:marBottom w:val="0"/>
      <w:divBdr>
        <w:top w:val="none" w:sz="0" w:space="0" w:color="auto"/>
        <w:left w:val="none" w:sz="0" w:space="0" w:color="auto"/>
        <w:bottom w:val="none" w:sz="0" w:space="0" w:color="auto"/>
        <w:right w:val="none" w:sz="0" w:space="0" w:color="auto"/>
      </w:divBdr>
    </w:div>
    <w:div w:id="159777886">
      <w:bodyDiv w:val="1"/>
      <w:marLeft w:val="0"/>
      <w:marRight w:val="0"/>
      <w:marTop w:val="0"/>
      <w:marBottom w:val="0"/>
      <w:divBdr>
        <w:top w:val="none" w:sz="0" w:space="0" w:color="auto"/>
        <w:left w:val="none" w:sz="0" w:space="0" w:color="auto"/>
        <w:bottom w:val="none" w:sz="0" w:space="0" w:color="auto"/>
        <w:right w:val="none" w:sz="0" w:space="0" w:color="auto"/>
      </w:divBdr>
    </w:div>
    <w:div w:id="227154199">
      <w:bodyDiv w:val="1"/>
      <w:marLeft w:val="0"/>
      <w:marRight w:val="0"/>
      <w:marTop w:val="0"/>
      <w:marBottom w:val="0"/>
      <w:divBdr>
        <w:top w:val="none" w:sz="0" w:space="0" w:color="auto"/>
        <w:left w:val="none" w:sz="0" w:space="0" w:color="auto"/>
        <w:bottom w:val="none" w:sz="0" w:space="0" w:color="auto"/>
        <w:right w:val="none" w:sz="0" w:space="0" w:color="auto"/>
      </w:divBdr>
    </w:div>
    <w:div w:id="295333712">
      <w:bodyDiv w:val="1"/>
      <w:marLeft w:val="0"/>
      <w:marRight w:val="0"/>
      <w:marTop w:val="0"/>
      <w:marBottom w:val="0"/>
      <w:divBdr>
        <w:top w:val="none" w:sz="0" w:space="0" w:color="auto"/>
        <w:left w:val="none" w:sz="0" w:space="0" w:color="auto"/>
        <w:bottom w:val="none" w:sz="0" w:space="0" w:color="auto"/>
        <w:right w:val="none" w:sz="0" w:space="0" w:color="auto"/>
      </w:divBdr>
    </w:div>
    <w:div w:id="393506487">
      <w:bodyDiv w:val="1"/>
      <w:marLeft w:val="0"/>
      <w:marRight w:val="0"/>
      <w:marTop w:val="0"/>
      <w:marBottom w:val="0"/>
      <w:divBdr>
        <w:top w:val="none" w:sz="0" w:space="0" w:color="auto"/>
        <w:left w:val="none" w:sz="0" w:space="0" w:color="auto"/>
        <w:bottom w:val="none" w:sz="0" w:space="0" w:color="auto"/>
        <w:right w:val="none" w:sz="0" w:space="0" w:color="auto"/>
      </w:divBdr>
    </w:div>
    <w:div w:id="408579130">
      <w:bodyDiv w:val="1"/>
      <w:marLeft w:val="0"/>
      <w:marRight w:val="0"/>
      <w:marTop w:val="0"/>
      <w:marBottom w:val="0"/>
      <w:divBdr>
        <w:top w:val="none" w:sz="0" w:space="0" w:color="auto"/>
        <w:left w:val="none" w:sz="0" w:space="0" w:color="auto"/>
        <w:bottom w:val="none" w:sz="0" w:space="0" w:color="auto"/>
        <w:right w:val="none" w:sz="0" w:space="0" w:color="auto"/>
      </w:divBdr>
    </w:div>
    <w:div w:id="665549146">
      <w:bodyDiv w:val="1"/>
      <w:marLeft w:val="0"/>
      <w:marRight w:val="0"/>
      <w:marTop w:val="0"/>
      <w:marBottom w:val="0"/>
      <w:divBdr>
        <w:top w:val="none" w:sz="0" w:space="0" w:color="auto"/>
        <w:left w:val="none" w:sz="0" w:space="0" w:color="auto"/>
        <w:bottom w:val="none" w:sz="0" w:space="0" w:color="auto"/>
        <w:right w:val="none" w:sz="0" w:space="0" w:color="auto"/>
      </w:divBdr>
    </w:div>
    <w:div w:id="703945301">
      <w:bodyDiv w:val="1"/>
      <w:marLeft w:val="0"/>
      <w:marRight w:val="0"/>
      <w:marTop w:val="0"/>
      <w:marBottom w:val="0"/>
      <w:divBdr>
        <w:top w:val="none" w:sz="0" w:space="0" w:color="auto"/>
        <w:left w:val="none" w:sz="0" w:space="0" w:color="auto"/>
        <w:bottom w:val="none" w:sz="0" w:space="0" w:color="auto"/>
        <w:right w:val="none" w:sz="0" w:space="0" w:color="auto"/>
      </w:divBdr>
    </w:div>
    <w:div w:id="1021590277">
      <w:bodyDiv w:val="1"/>
      <w:marLeft w:val="0"/>
      <w:marRight w:val="0"/>
      <w:marTop w:val="0"/>
      <w:marBottom w:val="0"/>
      <w:divBdr>
        <w:top w:val="none" w:sz="0" w:space="0" w:color="auto"/>
        <w:left w:val="none" w:sz="0" w:space="0" w:color="auto"/>
        <w:bottom w:val="none" w:sz="0" w:space="0" w:color="auto"/>
        <w:right w:val="none" w:sz="0" w:space="0" w:color="auto"/>
      </w:divBdr>
    </w:div>
    <w:div w:id="1057513509">
      <w:bodyDiv w:val="1"/>
      <w:marLeft w:val="0"/>
      <w:marRight w:val="0"/>
      <w:marTop w:val="0"/>
      <w:marBottom w:val="0"/>
      <w:divBdr>
        <w:top w:val="none" w:sz="0" w:space="0" w:color="auto"/>
        <w:left w:val="none" w:sz="0" w:space="0" w:color="auto"/>
        <w:bottom w:val="none" w:sz="0" w:space="0" w:color="auto"/>
        <w:right w:val="none" w:sz="0" w:space="0" w:color="auto"/>
      </w:divBdr>
    </w:div>
    <w:div w:id="1092821058">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267695089">
      <w:bodyDiv w:val="1"/>
      <w:marLeft w:val="0"/>
      <w:marRight w:val="0"/>
      <w:marTop w:val="0"/>
      <w:marBottom w:val="0"/>
      <w:divBdr>
        <w:top w:val="none" w:sz="0" w:space="0" w:color="auto"/>
        <w:left w:val="none" w:sz="0" w:space="0" w:color="auto"/>
        <w:bottom w:val="none" w:sz="0" w:space="0" w:color="auto"/>
        <w:right w:val="none" w:sz="0" w:space="0" w:color="auto"/>
      </w:divBdr>
    </w:div>
    <w:div w:id="1335104936">
      <w:bodyDiv w:val="1"/>
      <w:marLeft w:val="0"/>
      <w:marRight w:val="0"/>
      <w:marTop w:val="0"/>
      <w:marBottom w:val="0"/>
      <w:divBdr>
        <w:top w:val="none" w:sz="0" w:space="0" w:color="auto"/>
        <w:left w:val="none" w:sz="0" w:space="0" w:color="auto"/>
        <w:bottom w:val="none" w:sz="0" w:space="0" w:color="auto"/>
        <w:right w:val="none" w:sz="0" w:space="0" w:color="auto"/>
      </w:divBdr>
    </w:div>
    <w:div w:id="1384408135">
      <w:bodyDiv w:val="1"/>
      <w:marLeft w:val="0"/>
      <w:marRight w:val="0"/>
      <w:marTop w:val="0"/>
      <w:marBottom w:val="0"/>
      <w:divBdr>
        <w:top w:val="none" w:sz="0" w:space="0" w:color="auto"/>
        <w:left w:val="none" w:sz="0" w:space="0" w:color="auto"/>
        <w:bottom w:val="none" w:sz="0" w:space="0" w:color="auto"/>
        <w:right w:val="none" w:sz="0" w:space="0" w:color="auto"/>
      </w:divBdr>
    </w:div>
    <w:div w:id="1391689584">
      <w:bodyDiv w:val="1"/>
      <w:marLeft w:val="0"/>
      <w:marRight w:val="0"/>
      <w:marTop w:val="0"/>
      <w:marBottom w:val="0"/>
      <w:divBdr>
        <w:top w:val="none" w:sz="0" w:space="0" w:color="auto"/>
        <w:left w:val="none" w:sz="0" w:space="0" w:color="auto"/>
        <w:bottom w:val="none" w:sz="0" w:space="0" w:color="auto"/>
        <w:right w:val="none" w:sz="0" w:space="0" w:color="auto"/>
      </w:divBdr>
    </w:div>
    <w:div w:id="1568688899">
      <w:bodyDiv w:val="1"/>
      <w:marLeft w:val="0"/>
      <w:marRight w:val="0"/>
      <w:marTop w:val="0"/>
      <w:marBottom w:val="0"/>
      <w:divBdr>
        <w:top w:val="none" w:sz="0" w:space="0" w:color="auto"/>
        <w:left w:val="none" w:sz="0" w:space="0" w:color="auto"/>
        <w:bottom w:val="none" w:sz="0" w:space="0" w:color="auto"/>
        <w:right w:val="none" w:sz="0" w:space="0" w:color="auto"/>
      </w:divBdr>
    </w:div>
    <w:div w:id="1591891916">
      <w:bodyDiv w:val="1"/>
      <w:marLeft w:val="0"/>
      <w:marRight w:val="0"/>
      <w:marTop w:val="0"/>
      <w:marBottom w:val="0"/>
      <w:divBdr>
        <w:top w:val="none" w:sz="0" w:space="0" w:color="auto"/>
        <w:left w:val="none" w:sz="0" w:space="0" w:color="auto"/>
        <w:bottom w:val="none" w:sz="0" w:space="0" w:color="auto"/>
        <w:right w:val="none" w:sz="0" w:space="0" w:color="auto"/>
      </w:divBdr>
    </w:div>
    <w:div w:id="1684865834">
      <w:bodyDiv w:val="1"/>
      <w:marLeft w:val="0"/>
      <w:marRight w:val="0"/>
      <w:marTop w:val="0"/>
      <w:marBottom w:val="0"/>
      <w:divBdr>
        <w:top w:val="none" w:sz="0" w:space="0" w:color="auto"/>
        <w:left w:val="none" w:sz="0" w:space="0" w:color="auto"/>
        <w:bottom w:val="none" w:sz="0" w:space="0" w:color="auto"/>
        <w:right w:val="none" w:sz="0" w:space="0" w:color="auto"/>
      </w:divBdr>
    </w:div>
    <w:div w:id="1691637996">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61377204">
      <w:bodyDiv w:val="1"/>
      <w:marLeft w:val="0"/>
      <w:marRight w:val="0"/>
      <w:marTop w:val="0"/>
      <w:marBottom w:val="0"/>
      <w:divBdr>
        <w:top w:val="none" w:sz="0" w:space="0" w:color="auto"/>
        <w:left w:val="none" w:sz="0" w:space="0" w:color="auto"/>
        <w:bottom w:val="none" w:sz="0" w:space="0" w:color="auto"/>
        <w:right w:val="none" w:sz="0" w:space="0" w:color="auto"/>
      </w:divBdr>
    </w:div>
    <w:div w:id="20083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789D-D457-41C9-8437-A2EBD248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15663</Words>
  <Characters>87317</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102775</CharactersWithSpaces>
  <SharedDoc>false</SharedDoc>
  <HLinks>
    <vt:vector size="96" baseType="variant">
      <vt:variant>
        <vt:i4>3145841</vt:i4>
      </vt:variant>
      <vt:variant>
        <vt:i4>45</vt:i4>
      </vt:variant>
      <vt:variant>
        <vt:i4>0</vt:i4>
      </vt:variant>
      <vt:variant>
        <vt:i4>5</vt:i4>
      </vt:variant>
      <vt:variant>
        <vt:lpwstr>https://www.cenace.gob.mx/Docs/Transparencia/ProcLicPub/2024/GCR PENINSULAR/AA-18-TOM-018TOM993-N-15-2024/Archivo 3.pdf</vt:lpwstr>
      </vt:variant>
      <vt:variant>
        <vt:lpwstr/>
      </vt:variant>
      <vt:variant>
        <vt:i4>5374034</vt:i4>
      </vt:variant>
      <vt:variant>
        <vt:i4>42</vt:i4>
      </vt:variant>
      <vt:variant>
        <vt:i4>0</vt:i4>
      </vt:variant>
      <vt:variant>
        <vt:i4>5</vt:i4>
      </vt:variant>
      <vt:variant>
        <vt:lpwstr>https://www.oaxaca.gob.mx/semaedeso/</vt:lpwstr>
      </vt:variant>
      <vt:variant>
        <vt:lpwstr/>
      </vt:variant>
      <vt:variant>
        <vt:i4>1245261</vt:i4>
      </vt:variant>
      <vt:variant>
        <vt:i4>39</vt:i4>
      </vt:variant>
      <vt:variant>
        <vt:i4>0</vt:i4>
      </vt:variant>
      <vt:variant>
        <vt:i4>5</vt:i4>
      </vt:variant>
      <vt:variant>
        <vt:lpwstr>https://coees.sonora.gob.mx/</vt:lpwstr>
      </vt:variant>
      <vt:variant>
        <vt:lpwstr/>
      </vt:variant>
      <vt:variant>
        <vt:i4>1114116</vt:i4>
      </vt:variant>
      <vt:variant>
        <vt:i4>36</vt:i4>
      </vt:variant>
      <vt:variant>
        <vt:i4>0</vt:i4>
      </vt:variant>
      <vt:variant>
        <vt:i4>5</vt:i4>
      </vt:variant>
      <vt:variant>
        <vt:lpwstr>http://sedesu.sinaloa.gob.mx/</vt:lpwstr>
      </vt:variant>
      <vt:variant>
        <vt:lpwstr/>
      </vt:variant>
      <vt:variant>
        <vt:i4>1179742</vt:i4>
      </vt:variant>
      <vt:variant>
        <vt:i4>33</vt:i4>
      </vt:variant>
      <vt:variant>
        <vt:i4>0</vt:i4>
      </vt:variant>
      <vt:variant>
        <vt:i4>5</vt:i4>
      </vt:variant>
      <vt:variant>
        <vt:lpwstr>https://www.qroo.gob.mx/sede</vt:lpwstr>
      </vt:variant>
      <vt:variant>
        <vt:lpwstr/>
      </vt:variant>
      <vt:variant>
        <vt:i4>7929910</vt:i4>
      </vt:variant>
      <vt:variant>
        <vt:i4>30</vt:i4>
      </vt:variant>
      <vt:variant>
        <vt:i4>0</vt:i4>
      </vt:variant>
      <vt:variant>
        <vt:i4>5</vt:i4>
      </vt:variant>
      <vt:variant>
        <vt:lpwstr>https://www.nl.gob.mx/economiaytrabajo</vt:lpwstr>
      </vt:variant>
      <vt:variant>
        <vt:lpwstr/>
      </vt:variant>
      <vt:variant>
        <vt:i4>1376281</vt:i4>
      </vt:variant>
      <vt:variant>
        <vt:i4>27</vt:i4>
      </vt:variant>
      <vt:variant>
        <vt:i4>0</vt:i4>
      </vt:variant>
      <vt:variant>
        <vt:i4>5</vt:i4>
      </vt:variant>
      <vt:variant>
        <vt:lpwstr>http://sedeco.durango.gob.mx/</vt:lpwstr>
      </vt:variant>
      <vt:variant>
        <vt:lpwstr/>
      </vt:variant>
      <vt:variant>
        <vt:i4>5701707</vt:i4>
      </vt:variant>
      <vt:variant>
        <vt:i4>24</vt:i4>
      </vt:variant>
      <vt:variant>
        <vt:i4>0</vt:i4>
      </vt:variant>
      <vt:variant>
        <vt:i4>5</vt:i4>
      </vt:variant>
      <vt:variant>
        <vt:lpwstr>http://www.chihuahua.com.mx/content/direccion/Energia.php</vt:lpwstr>
      </vt:variant>
      <vt:variant>
        <vt:lpwstr/>
      </vt:variant>
      <vt:variant>
        <vt:i4>3735662</vt:i4>
      </vt:variant>
      <vt:variant>
        <vt:i4>21</vt:i4>
      </vt:variant>
      <vt:variant>
        <vt:i4>0</vt:i4>
      </vt:variant>
      <vt:variant>
        <vt:i4>5</vt:i4>
      </vt:variant>
      <vt:variant>
        <vt:lpwstr>https://twitter.com/EnergiaTam?lang=es</vt:lpwstr>
      </vt:variant>
      <vt:variant>
        <vt:lpwstr/>
      </vt:variant>
      <vt:variant>
        <vt:i4>589833</vt:i4>
      </vt:variant>
      <vt:variant>
        <vt:i4>18</vt:i4>
      </vt:variant>
      <vt:variant>
        <vt:i4>0</vt:i4>
      </vt:variant>
      <vt:variant>
        <vt:i4>5</vt:i4>
      </vt:variant>
      <vt:variant>
        <vt:lpwstr>http://energiabc.gob.mx/</vt:lpwstr>
      </vt:variant>
      <vt:variant>
        <vt:lpwstr/>
      </vt:variant>
      <vt:variant>
        <vt:i4>5963814</vt:i4>
      </vt:variant>
      <vt:variant>
        <vt:i4>15</vt:i4>
      </vt:variant>
      <vt:variant>
        <vt:i4>0</vt:i4>
      </vt:variant>
      <vt:variant>
        <vt:i4>5</vt:i4>
      </vt:variant>
      <vt:variant>
        <vt:lpwstr>https://twitter.com/agencia_estado</vt:lpwstr>
      </vt:variant>
      <vt:variant>
        <vt:lpwstr/>
      </vt:variant>
      <vt:variant>
        <vt:i4>4849695</vt:i4>
      </vt:variant>
      <vt:variant>
        <vt:i4>12</vt:i4>
      </vt:variant>
      <vt:variant>
        <vt:i4>0</vt:i4>
      </vt:variant>
      <vt:variant>
        <vt:i4>5</vt:i4>
      </vt:variant>
      <vt:variant>
        <vt:lpwstr>http://aeev.veracruz.gob.mx/</vt:lpwstr>
      </vt:variant>
      <vt:variant>
        <vt:lpwstr/>
      </vt:variant>
      <vt:variant>
        <vt:i4>2228325</vt:i4>
      </vt:variant>
      <vt:variant>
        <vt:i4>9</vt:i4>
      </vt:variant>
      <vt:variant>
        <vt:i4>0</vt:i4>
      </vt:variant>
      <vt:variant>
        <vt:i4>5</vt:i4>
      </vt:variant>
      <vt:variant>
        <vt:lpwstr>http://agenciadeenergia.puebla.gob.mx/</vt:lpwstr>
      </vt:variant>
      <vt:variant>
        <vt:lpwstr/>
      </vt:variant>
      <vt:variant>
        <vt:i4>3407913</vt:i4>
      </vt:variant>
      <vt:variant>
        <vt:i4>6</vt:i4>
      </vt:variant>
      <vt:variant>
        <vt:i4>0</vt:i4>
      </vt:variant>
      <vt:variant>
        <vt:i4>5</vt:i4>
      </vt:variant>
      <vt:variant>
        <vt:lpwstr>https://www.jalisco.gob.mx/es/gobierno/organismos/60447</vt:lpwstr>
      </vt:variant>
      <vt:variant>
        <vt:lpwstr/>
      </vt:variant>
      <vt:variant>
        <vt:i4>1900548</vt:i4>
      </vt:variant>
      <vt:variant>
        <vt:i4>3</vt:i4>
      </vt:variant>
      <vt:variant>
        <vt:i4>0</vt:i4>
      </vt:variant>
      <vt:variant>
        <vt:i4>5</vt:i4>
      </vt:variant>
      <vt:variant>
        <vt:lpwstr>http://cefaen.hidalgo.gob.mx/</vt:lpwstr>
      </vt:variant>
      <vt:variant>
        <vt:lpwstr/>
      </vt:variant>
      <vt:variant>
        <vt:i4>4980752</vt:i4>
      </vt:variant>
      <vt:variant>
        <vt:i4>0</vt:i4>
      </vt:variant>
      <vt:variant>
        <vt:i4>0</vt:i4>
      </vt:variant>
      <vt:variant>
        <vt:i4>5</vt:i4>
      </vt:variant>
      <vt:variant>
        <vt:lpwstr>http://agenciaenergiacampeche.gob.mx/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Fabiola Elideth Irigoyen Ledesma</cp:lastModifiedBy>
  <cp:revision>7</cp:revision>
  <cp:lastPrinted>2025-01-14T16:23:00Z</cp:lastPrinted>
  <dcterms:created xsi:type="dcterms:W3CDTF">2025-08-29T19:40:00Z</dcterms:created>
  <dcterms:modified xsi:type="dcterms:W3CDTF">2025-08-29T19:49:00Z</dcterms:modified>
</cp:coreProperties>
</file>